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C7" w:rsidRPr="00B52FC7" w:rsidRDefault="00B52FC7" w:rsidP="00B52FC7">
      <w:pPr>
        <w:suppressAutoHyphens/>
        <w:spacing w:before="120" w:after="120" w:line="240" w:lineRule="atLeast"/>
        <w:ind w:firstLine="720"/>
        <w:jc w:val="right"/>
        <w:rPr>
          <w:rFonts w:ascii="Times New Roman" w:eastAsia="Times New Roman" w:hAnsi="Times New Roman" w:cs="Times New Roman"/>
          <w:i/>
          <w:sz w:val="28"/>
          <w:szCs w:val="28"/>
          <w:lang w:val="vi-VN" w:eastAsia="ar-SA"/>
        </w:rPr>
      </w:pPr>
      <w:r w:rsidRPr="00B52FC7">
        <w:rPr>
          <w:rFonts w:ascii="Times New Roman" w:eastAsia="Times New Roman" w:hAnsi="Times New Roman" w:cs="Times New Roman"/>
          <w:i/>
          <w:sz w:val="28"/>
          <w:szCs w:val="28"/>
          <w:lang w:val="pt-BR" w:eastAsia="ar-SA"/>
        </w:rPr>
        <w:t xml:space="preserve">Mẫu </w:t>
      </w:r>
      <w:r w:rsidRPr="00B52FC7">
        <w:rPr>
          <w:rFonts w:ascii="Times New Roman" w:eastAsia="Times New Roman" w:hAnsi="Times New Roman" w:cs="Times New Roman"/>
          <w:i/>
          <w:sz w:val="28"/>
          <w:szCs w:val="28"/>
          <w:lang w:val="vi-VN" w:eastAsia="ar-SA"/>
        </w:rPr>
        <w:t>A</w:t>
      </w:r>
      <w:r w:rsidRPr="00B52FC7">
        <w:rPr>
          <w:rFonts w:ascii="Times New Roman" w:eastAsia="Times New Roman" w:hAnsi="Times New Roman" w:cs="Times New Roman"/>
          <w:i/>
          <w:sz w:val="28"/>
          <w:szCs w:val="28"/>
          <w:lang w:val="pt-BR" w:eastAsia="ar-SA"/>
        </w:rPr>
        <w:t>-BCA(X13)-201</w:t>
      </w:r>
      <w:r w:rsidRPr="00B52FC7">
        <w:rPr>
          <w:rFonts w:ascii="Times New Roman" w:eastAsia="Times New Roman" w:hAnsi="Times New Roman" w:cs="Times New Roman"/>
          <w:i/>
          <w:sz w:val="28"/>
          <w:szCs w:val="28"/>
          <w:lang w:val="vi-VN" w:eastAsia="ar-SA"/>
        </w:rPr>
        <w:t>8</w:t>
      </w: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r w:rsidRPr="00B52FC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AD5C987" wp14:editId="76A14257">
                <wp:simplePos x="0" y="0"/>
                <wp:positionH relativeFrom="column">
                  <wp:posOffset>-111760</wp:posOffset>
                </wp:positionH>
                <wp:positionV relativeFrom="paragraph">
                  <wp:posOffset>214630</wp:posOffset>
                </wp:positionV>
                <wp:extent cx="6167755" cy="8677275"/>
                <wp:effectExtent l="19050" t="19050" r="2349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8677275"/>
                        </a:xfrm>
                        <a:prstGeom prst="rect">
                          <a:avLst/>
                        </a:prstGeom>
                        <a:solidFill>
                          <a:srgbClr val="FFFFFF"/>
                        </a:solidFill>
                        <a:ln w="38100" cmpd="dbl">
                          <a:solidFill>
                            <a:srgbClr val="000000"/>
                          </a:solidFill>
                          <a:miter lim="800000"/>
                          <a:headEnd/>
                          <a:tailEnd/>
                        </a:ln>
                      </wps:spPr>
                      <wps:txbx>
                        <w:txbxContent>
                          <w:p w:rsidR="00B52FC7" w:rsidRPr="00B52FC7" w:rsidRDefault="00B52FC7" w:rsidP="00B52FC7">
                            <w:pPr>
                              <w:jc w:val="center"/>
                              <w:rPr>
                                <w:rFonts w:ascii="Times New Roman" w:hAnsi="Times New Roman" w:cs="Times New Roman"/>
                                <w:b/>
                                <w:bCs/>
                                <w:sz w:val="36"/>
                                <w:szCs w:val="36"/>
                              </w:rPr>
                            </w:pPr>
                          </w:p>
                          <w:p w:rsidR="00B52FC7" w:rsidRPr="00B52FC7" w:rsidRDefault="00B52FC7" w:rsidP="00B52FC7">
                            <w:pPr>
                              <w:jc w:val="center"/>
                              <w:rPr>
                                <w:rFonts w:ascii="Times New Roman" w:hAnsi="Times New Roman" w:cs="Times New Roman"/>
                                <w:b/>
                                <w:bCs/>
                                <w:sz w:val="36"/>
                                <w:szCs w:val="36"/>
                              </w:rPr>
                            </w:pPr>
                            <w:r w:rsidRPr="00B52FC7">
                              <w:rPr>
                                <w:rFonts w:ascii="Times New Roman" w:hAnsi="Times New Roman" w:cs="Times New Roman"/>
                                <w:b/>
                                <w:bCs/>
                                <w:sz w:val="36"/>
                                <w:szCs w:val="36"/>
                              </w:rPr>
                              <w:t>BỘ CÔNG AN</w:t>
                            </w:r>
                          </w:p>
                          <w:p w:rsidR="00B52FC7" w:rsidRPr="00B52FC7" w:rsidRDefault="00B52FC7" w:rsidP="00B52FC7">
                            <w:pPr>
                              <w:jc w:val="center"/>
                              <w:rPr>
                                <w:rFonts w:ascii="Times New Roman" w:hAnsi="Times New Roman" w:cs="Times New Roman"/>
                                <w:sz w:val="32"/>
                                <w:szCs w:val="32"/>
                              </w:rPr>
                            </w:pPr>
                          </w:p>
                          <w:p w:rsidR="00B52FC7" w:rsidRPr="00B52FC7" w:rsidRDefault="00B52FC7" w:rsidP="00B52FC7">
                            <w:pPr>
                              <w:jc w:val="center"/>
                              <w:rPr>
                                <w:rFonts w:ascii="Times New Roman" w:hAnsi="Times New Roman" w:cs="Times New Roman"/>
                              </w:rPr>
                            </w:pPr>
                          </w:p>
                          <w:p w:rsidR="00B52FC7" w:rsidRPr="00B52FC7" w:rsidRDefault="00B52FC7" w:rsidP="00B52FC7">
                            <w:pPr>
                              <w:jc w:val="center"/>
                              <w:rPr>
                                <w:rFonts w:ascii="Times New Roman" w:hAnsi="Times New Roman" w:cs="Times New Roman"/>
                              </w:rPr>
                            </w:pPr>
                          </w:p>
                          <w:p w:rsidR="00B52FC7" w:rsidRPr="00B52FC7" w:rsidRDefault="00B52FC7" w:rsidP="00B52FC7">
                            <w:pPr>
                              <w:rPr>
                                <w:rFonts w:ascii="Times New Roman" w:hAnsi="Times New Roman" w:cs="Times New Roman"/>
                              </w:rPr>
                            </w:pPr>
                          </w:p>
                          <w:p w:rsidR="00B52FC7" w:rsidRPr="00B52FC7" w:rsidRDefault="00B52FC7" w:rsidP="00B52FC7">
                            <w:pPr>
                              <w:spacing w:after="0" w:line="240" w:lineRule="auto"/>
                              <w:jc w:val="center"/>
                              <w:rPr>
                                <w:rFonts w:ascii="Times New Roman" w:hAnsi="Times New Roman" w:cs="Times New Roman"/>
                                <w:b/>
                                <w:color w:val="0000FF"/>
                                <w:sz w:val="46"/>
                                <w:szCs w:val="46"/>
                              </w:rPr>
                            </w:pPr>
                            <w:r w:rsidRPr="00B52FC7">
                              <w:rPr>
                                <w:rFonts w:ascii="Times New Roman" w:hAnsi="Times New Roman" w:cs="Times New Roman"/>
                                <w:b/>
                                <w:color w:val="0000FF"/>
                                <w:sz w:val="46"/>
                                <w:szCs w:val="46"/>
                              </w:rPr>
                              <w:t>LÝ LỊCH TỰ KHAI</w:t>
                            </w:r>
                          </w:p>
                          <w:p w:rsidR="00B52FC7" w:rsidRPr="00B52FC7" w:rsidRDefault="00B52FC7" w:rsidP="00B52FC7">
                            <w:pPr>
                              <w:spacing w:after="0" w:line="240" w:lineRule="auto"/>
                              <w:jc w:val="center"/>
                              <w:rPr>
                                <w:rFonts w:ascii="Times New Roman" w:hAnsi="Times New Roman" w:cs="Times New Roman"/>
                                <w:b/>
                                <w:iCs/>
                                <w:color w:val="000000"/>
                                <w:sz w:val="32"/>
                              </w:rPr>
                            </w:pPr>
                            <w:r w:rsidRPr="00B52FC7">
                              <w:rPr>
                                <w:rFonts w:ascii="Times New Roman" w:hAnsi="Times New Roman" w:cs="Times New Roman"/>
                                <w:b/>
                                <w:iCs/>
                                <w:color w:val="000000"/>
                                <w:sz w:val="32"/>
                              </w:rPr>
                              <w:t>Dùng cho (1) :</w:t>
                            </w:r>
                            <w:r w:rsidRPr="00B52FC7">
                              <w:rPr>
                                <w:rFonts w:ascii="Times New Roman" w:hAnsi="Times New Roman" w:cs="Times New Roman"/>
                                <w:sz w:val="24"/>
                                <w:lang w:val="fr-FR"/>
                              </w:rPr>
                              <w:t xml:space="preserve"> ..……………………………….........................................................</w:t>
                            </w:r>
                          </w:p>
                          <w:p w:rsidR="00B52FC7" w:rsidRPr="00B52FC7" w:rsidRDefault="00B52FC7" w:rsidP="00B52FC7">
                            <w:pPr>
                              <w:spacing w:after="0" w:line="240" w:lineRule="auto"/>
                              <w:jc w:val="center"/>
                              <w:rPr>
                                <w:rFonts w:ascii="Times New Roman" w:hAnsi="Times New Roman" w:cs="Times New Roman"/>
                                <w:sz w:val="32"/>
                              </w:rPr>
                            </w:pPr>
                            <w:r w:rsidRPr="00B52FC7">
                              <w:rPr>
                                <w:rFonts w:ascii="Times New Roman" w:hAnsi="Times New Roman" w:cs="Times New Roman"/>
                                <w:sz w:val="24"/>
                                <w:lang w:val="fr-FR"/>
                              </w:rPr>
                              <w:t xml:space="preserve">                                  ..……………………………….........................................................</w:t>
                            </w:r>
                          </w:p>
                          <w:p w:rsidR="00B52FC7" w:rsidRPr="00B52FC7" w:rsidRDefault="00B52FC7" w:rsidP="00B52FC7">
                            <w:pPr>
                              <w:tabs>
                                <w:tab w:val="left" w:pos="1701"/>
                              </w:tabs>
                              <w:spacing w:after="0" w:line="240" w:lineRule="auto"/>
                              <w:jc w:val="center"/>
                              <w:rPr>
                                <w:rFonts w:ascii="Times New Roman" w:hAnsi="Times New Roman" w:cs="Times New Roman"/>
                              </w:rPr>
                            </w:pP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Họ và tên khai sinh (3):</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Sinh ngày (5):</w:t>
                            </w:r>
                            <w:r w:rsidRPr="00B52FC7">
                              <w:rPr>
                                <w:rFonts w:ascii="Times New Roman" w:hAnsi="Times New Roman" w:cs="Times New Roman"/>
                                <w:lang w:val="fr-FR"/>
                              </w:rPr>
                              <w:t xml:space="preserve"> ....................</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b/>
                                <w:bCs/>
                                <w:sz w:val="32"/>
                                <w:szCs w:val="32"/>
                                <w:lang w:val="fr-FR"/>
                              </w:rPr>
                              <w:t>tháng:</w:t>
                            </w:r>
                            <w:r w:rsidRPr="00B52FC7">
                              <w:rPr>
                                <w:rFonts w:ascii="Times New Roman" w:hAnsi="Times New Roman" w:cs="Times New Roman"/>
                                <w:lang w:val="fr-FR"/>
                              </w:rPr>
                              <w:t>................... ..</w:t>
                            </w:r>
                            <w:r w:rsidRPr="00B52FC7">
                              <w:rPr>
                                <w:rFonts w:ascii="Times New Roman" w:hAnsi="Times New Roman" w:cs="Times New Roman"/>
                                <w:b/>
                                <w:bCs/>
                                <w:sz w:val="32"/>
                                <w:szCs w:val="32"/>
                                <w:lang w:val="fr-FR"/>
                              </w:rPr>
                              <w:t>năm:</w:t>
                            </w:r>
                            <w:r w:rsidRPr="00B52FC7">
                              <w:rPr>
                                <w:rFonts w:ascii="Times New Roman" w:hAnsi="Times New Roman" w:cs="Times New Roman"/>
                                <w:lang w:val="fr-FR"/>
                              </w:rPr>
                              <w:t xml:space="preserve"> ..............................................................</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Quê quán (8):</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Nơi đăng ký HKTT( 12):</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b/>
                                <w:bCs/>
                                <w:sz w:val="34"/>
                                <w:szCs w:val="34"/>
                                <w:lang w:val="fr-FR"/>
                              </w:rPr>
                              <w:t>Nơi ở hiện nay (13):</w:t>
                            </w:r>
                            <w:r w:rsidRPr="00B52FC7">
                              <w:rPr>
                                <w:rFonts w:ascii="Times New Roman" w:hAnsi="Times New Roman" w:cs="Times New Roman"/>
                                <w:b/>
                                <w:bCs/>
                                <w:i/>
                                <w:iCs/>
                                <w:sz w:val="34"/>
                                <w:szCs w:val="34"/>
                                <w:lang w:val="fr-FR"/>
                              </w:rPr>
                              <w:t xml:space="preserve"> </w:t>
                            </w:r>
                            <w:r w:rsidRPr="00B52FC7">
                              <w:rPr>
                                <w:rFonts w:ascii="Times New Roman" w:hAnsi="Times New Roman" w:cs="Times New Roman"/>
                                <w:lang w:val="fr-FR"/>
                              </w:rPr>
                              <w:t xml:space="preserve"> ……………………………………………………………………………...                        ……………………………………………………………………………………………………………...............</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Chức vụ, đơn vị (25) :</w:t>
                            </w:r>
                            <w:r w:rsidRPr="00B52FC7">
                              <w:rPr>
                                <w:rFonts w:ascii="Times New Roman" w:hAnsi="Times New Roman" w:cs="Times New Roman"/>
                                <w:lang w:val="fr-FR"/>
                              </w:rPr>
                              <w:t xml:space="preserve"> ……………………………………………………………………………...</w:t>
                            </w:r>
                          </w:p>
                          <w:p w:rsidR="00B52FC7" w:rsidRPr="00B52FC7" w:rsidRDefault="00B52FC7" w:rsidP="00B52FC7">
                            <w:pPr>
                              <w:tabs>
                                <w:tab w:val="left" w:pos="720"/>
                              </w:tabs>
                              <w:spacing w:before="120" w:after="0" w:line="440" w:lineRule="exact"/>
                              <w:ind w:left="720"/>
                              <w:rPr>
                                <w:rFonts w:ascii="Times New Roman" w:hAnsi="Times New Roman" w:cs="Times New Roman"/>
                                <w:lang w:val="fr-FR"/>
                              </w:rPr>
                            </w:pPr>
                            <w:r w:rsidRPr="00B52FC7">
                              <w:rPr>
                                <w:rFonts w:ascii="Times New Roman" w:hAnsi="Times New Roman" w:cs="Times New Roman"/>
                                <w:lang w:val="fr-FR"/>
                              </w:rPr>
                              <w:t>……………………………………………………………………………………………………………...............</w:t>
                            </w: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b/>
                                <w:lang w:val="fr-FR"/>
                              </w:rPr>
                            </w:pPr>
                            <w:r w:rsidRPr="00B52FC7">
                              <w:rPr>
                                <w:rFonts w:ascii="Times New Roman" w:hAnsi="Times New Roman" w:cs="Times New Roman"/>
                                <w:b/>
                                <w:lang w:val="fr-FR"/>
                              </w:rPr>
                              <w:t>LƯU HÀNH NỘI BỘ</w:t>
                            </w:r>
                          </w:p>
                          <w:p w:rsidR="00B52FC7" w:rsidRPr="00B52FC7" w:rsidRDefault="00B52FC7" w:rsidP="00B52FC7">
                            <w:pPr>
                              <w:pStyle w:val="Heading1"/>
                              <w:jc w:val="center"/>
                              <w:rPr>
                                <w:rFonts w:ascii="Times New Roman" w:hAnsi="Times New Roman" w:cs="Times New Roman"/>
                                <w:sz w:val="12"/>
                                <w:szCs w:val="12"/>
                                <w:lang w:val="fr-FR"/>
                              </w:rPr>
                            </w:pPr>
                          </w:p>
                          <w:p w:rsidR="00B52FC7" w:rsidRPr="00B52FC7" w:rsidRDefault="00B52FC7" w:rsidP="00B52FC7">
                            <w:pPr>
                              <w:pStyle w:val="Heading1"/>
                              <w:jc w:val="center"/>
                              <w:rPr>
                                <w:rFonts w:ascii="Times New Roman" w:hAnsi="Times New Roman" w:cs="Times New Roman"/>
                                <w:sz w:val="20"/>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rPr>
                            </w:pPr>
                            <w:r w:rsidRPr="00B52FC7">
                              <w:rPr>
                                <w:rFonts w:ascii="Times New Roman" w:hAnsi="Times New Roman" w:cs="Times New Roman"/>
                                <w:szCs w:val="24"/>
                              </w:rPr>
                              <w:t>LƯU HÀNH NỘI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8pt;margin-top:16.9pt;width:485.65pt;height:6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" strokeweight="3pt">
                <v:stroke linestyle="thinThin"/>
                <v:textbox>
                  <w:txbxContent>
                    <w:p w:rsidR="00B52FC7" w:rsidRPr="00B52FC7" w:rsidRDefault="00B52FC7" w:rsidP="00B52FC7">
                      <w:pPr>
                        <w:jc w:val="center"/>
                        <w:rPr>
                          <w:rFonts w:ascii="Times New Roman" w:hAnsi="Times New Roman" w:cs="Times New Roman"/>
                          <w:b/>
                          <w:bCs/>
                          <w:sz w:val="36"/>
                          <w:szCs w:val="36"/>
                        </w:rPr>
                      </w:pPr>
                    </w:p>
                    <w:p w:rsidR="00B52FC7" w:rsidRPr="00B52FC7" w:rsidRDefault="00B52FC7" w:rsidP="00B52FC7">
                      <w:pPr>
                        <w:jc w:val="center"/>
                        <w:rPr>
                          <w:rFonts w:ascii="Times New Roman" w:hAnsi="Times New Roman" w:cs="Times New Roman"/>
                          <w:b/>
                          <w:bCs/>
                          <w:sz w:val="36"/>
                          <w:szCs w:val="36"/>
                        </w:rPr>
                      </w:pPr>
                      <w:r w:rsidRPr="00B52FC7">
                        <w:rPr>
                          <w:rFonts w:ascii="Times New Roman" w:hAnsi="Times New Roman" w:cs="Times New Roman"/>
                          <w:b/>
                          <w:bCs/>
                          <w:sz w:val="36"/>
                          <w:szCs w:val="36"/>
                        </w:rPr>
                        <w:t>BỘ CÔNG AN</w:t>
                      </w:r>
                    </w:p>
                    <w:p w:rsidR="00B52FC7" w:rsidRPr="00B52FC7" w:rsidRDefault="00B52FC7" w:rsidP="00B52FC7">
                      <w:pPr>
                        <w:jc w:val="center"/>
                        <w:rPr>
                          <w:rFonts w:ascii="Times New Roman" w:hAnsi="Times New Roman" w:cs="Times New Roman"/>
                          <w:sz w:val="32"/>
                          <w:szCs w:val="32"/>
                        </w:rPr>
                      </w:pPr>
                    </w:p>
                    <w:p w:rsidR="00B52FC7" w:rsidRPr="00B52FC7" w:rsidRDefault="00B52FC7" w:rsidP="00B52FC7">
                      <w:pPr>
                        <w:jc w:val="center"/>
                        <w:rPr>
                          <w:rFonts w:ascii="Times New Roman" w:hAnsi="Times New Roman" w:cs="Times New Roman"/>
                        </w:rPr>
                      </w:pPr>
                    </w:p>
                    <w:p w:rsidR="00B52FC7" w:rsidRPr="00B52FC7" w:rsidRDefault="00B52FC7" w:rsidP="00B52FC7">
                      <w:pPr>
                        <w:jc w:val="center"/>
                        <w:rPr>
                          <w:rFonts w:ascii="Times New Roman" w:hAnsi="Times New Roman" w:cs="Times New Roman"/>
                        </w:rPr>
                      </w:pPr>
                    </w:p>
                    <w:p w:rsidR="00B52FC7" w:rsidRPr="00B52FC7" w:rsidRDefault="00B52FC7" w:rsidP="00B52FC7">
                      <w:pPr>
                        <w:rPr>
                          <w:rFonts w:ascii="Times New Roman" w:hAnsi="Times New Roman" w:cs="Times New Roman"/>
                        </w:rPr>
                      </w:pPr>
                    </w:p>
                    <w:p w:rsidR="00B52FC7" w:rsidRPr="00B52FC7" w:rsidRDefault="00B52FC7" w:rsidP="00B52FC7">
                      <w:pPr>
                        <w:spacing w:after="0" w:line="240" w:lineRule="auto"/>
                        <w:jc w:val="center"/>
                        <w:rPr>
                          <w:rFonts w:ascii="Times New Roman" w:hAnsi="Times New Roman" w:cs="Times New Roman"/>
                          <w:b/>
                          <w:color w:val="0000FF"/>
                          <w:sz w:val="46"/>
                          <w:szCs w:val="46"/>
                        </w:rPr>
                      </w:pPr>
                      <w:r w:rsidRPr="00B52FC7">
                        <w:rPr>
                          <w:rFonts w:ascii="Times New Roman" w:hAnsi="Times New Roman" w:cs="Times New Roman"/>
                          <w:b/>
                          <w:color w:val="0000FF"/>
                          <w:sz w:val="46"/>
                          <w:szCs w:val="46"/>
                        </w:rPr>
                        <w:t>LÝ LỊCH TỰ KHAI</w:t>
                      </w:r>
                    </w:p>
                    <w:p w:rsidR="00B52FC7" w:rsidRPr="00B52FC7" w:rsidRDefault="00B52FC7" w:rsidP="00B52FC7">
                      <w:pPr>
                        <w:spacing w:after="0" w:line="240" w:lineRule="auto"/>
                        <w:jc w:val="center"/>
                        <w:rPr>
                          <w:rFonts w:ascii="Times New Roman" w:hAnsi="Times New Roman" w:cs="Times New Roman"/>
                          <w:b/>
                          <w:iCs/>
                          <w:color w:val="000000"/>
                          <w:sz w:val="32"/>
                        </w:rPr>
                      </w:pPr>
                      <w:r w:rsidRPr="00B52FC7">
                        <w:rPr>
                          <w:rFonts w:ascii="Times New Roman" w:hAnsi="Times New Roman" w:cs="Times New Roman"/>
                          <w:b/>
                          <w:iCs/>
                          <w:color w:val="000000"/>
                          <w:sz w:val="32"/>
                        </w:rPr>
                        <w:t>Dùng cho (1) :</w:t>
                      </w:r>
                      <w:r w:rsidRPr="00B52FC7">
                        <w:rPr>
                          <w:rFonts w:ascii="Times New Roman" w:hAnsi="Times New Roman" w:cs="Times New Roman"/>
                          <w:sz w:val="24"/>
                          <w:lang w:val="fr-FR"/>
                        </w:rPr>
                        <w:t xml:space="preserve"> ..……………………………….........................................................</w:t>
                      </w:r>
                    </w:p>
                    <w:p w:rsidR="00B52FC7" w:rsidRPr="00B52FC7" w:rsidRDefault="00B52FC7" w:rsidP="00B52FC7">
                      <w:pPr>
                        <w:spacing w:after="0" w:line="240" w:lineRule="auto"/>
                        <w:jc w:val="center"/>
                        <w:rPr>
                          <w:rFonts w:ascii="Times New Roman" w:hAnsi="Times New Roman" w:cs="Times New Roman"/>
                          <w:sz w:val="32"/>
                        </w:rPr>
                      </w:pPr>
                      <w:r w:rsidRPr="00B52FC7">
                        <w:rPr>
                          <w:rFonts w:ascii="Times New Roman" w:hAnsi="Times New Roman" w:cs="Times New Roman"/>
                          <w:sz w:val="24"/>
                          <w:lang w:val="fr-FR"/>
                        </w:rPr>
                        <w:t xml:space="preserve">                                  ..……………………………….........................................................</w:t>
                      </w:r>
                    </w:p>
                    <w:p w:rsidR="00B52FC7" w:rsidRPr="00B52FC7" w:rsidRDefault="00B52FC7" w:rsidP="00B52FC7">
                      <w:pPr>
                        <w:tabs>
                          <w:tab w:val="left" w:pos="1701"/>
                        </w:tabs>
                        <w:spacing w:after="0" w:line="240" w:lineRule="auto"/>
                        <w:jc w:val="center"/>
                        <w:rPr>
                          <w:rFonts w:ascii="Times New Roman" w:hAnsi="Times New Roman" w:cs="Times New Roman"/>
                        </w:rPr>
                      </w:pP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Họ và tên khai sinh (3):</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Sinh ngày (5):</w:t>
                      </w:r>
                      <w:r w:rsidRPr="00B52FC7">
                        <w:rPr>
                          <w:rFonts w:ascii="Times New Roman" w:hAnsi="Times New Roman" w:cs="Times New Roman"/>
                          <w:lang w:val="fr-FR"/>
                        </w:rPr>
                        <w:t xml:space="preserve"> ....................</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b/>
                          <w:bCs/>
                          <w:sz w:val="32"/>
                          <w:szCs w:val="32"/>
                          <w:lang w:val="fr-FR"/>
                        </w:rPr>
                        <w:t>tháng:</w:t>
                      </w:r>
                      <w:r w:rsidRPr="00B52FC7">
                        <w:rPr>
                          <w:rFonts w:ascii="Times New Roman" w:hAnsi="Times New Roman" w:cs="Times New Roman"/>
                          <w:lang w:val="fr-FR"/>
                        </w:rPr>
                        <w:t>................... ..</w:t>
                      </w:r>
                      <w:r w:rsidRPr="00B52FC7">
                        <w:rPr>
                          <w:rFonts w:ascii="Times New Roman" w:hAnsi="Times New Roman" w:cs="Times New Roman"/>
                          <w:b/>
                          <w:bCs/>
                          <w:sz w:val="32"/>
                          <w:szCs w:val="32"/>
                          <w:lang w:val="fr-FR"/>
                        </w:rPr>
                        <w:t>năm:</w:t>
                      </w:r>
                      <w:r w:rsidRPr="00B52FC7">
                        <w:rPr>
                          <w:rFonts w:ascii="Times New Roman" w:hAnsi="Times New Roman" w:cs="Times New Roman"/>
                          <w:lang w:val="fr-FR"/>
                        </w:rPr>
                        <w:t xml:space="preserve"> ..............................................................</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Quê quán (8):</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Nơi đăng ký HKTT( 12):</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b/>
                          <w:bCs/>
                          <w:sz w:val="34"/>
                          <w:szCs w:val="34"/>
                          <w:lang w:val="fr-FR"/>
                        </w:rPr>
                        <w:t>Nơi ở hiện nay (13):</w:t>
                      </w:r>
                      <w:r w:rsidRPr="00B52FC7">
                        <w:rPr>
                          <w:rFonts w:ascii="Times New Roman" w:hAnsi="Times New Roman" w:cs="Times New Roman"/>
                          <w:b/>
                          <w:bCs/>
                          <w:i/>
                          <w:iCs/>
                          <w:sz w:val="34"/>
                          <w:szCs w:val="34"/>
                          <w:lang w:val="fr-FR"/>
                        </w:rPr>
                        <w:t xml:space="preserve"> </w:t>
                      </w:r>
                      <w:r w:rsidRPr="00B52FC7">
                        <w:rPr>
                          <w:rFonts w:ascii="Times New Roman" w:hAnsi="Times New Roman" w:cs="Times New Roman"/>
                          <w:lang w:val="fr-FR"/>
                        </w:rPr>
                        <w:t xml:space="preserve"> ……………………………………………………………………………...                        ……………………………………………………………………………………………………………...............</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Chức vụ, đơn vị (25) :</w:t>
                      </w:r>
                      <w:r w:rsidRPr="00B52FC7">
                        <w:rPr>
                          <w:rFonts w:ascii="Times New Roman" w:hAnsi="Times New Roman" w:cs="Times New Roman"/>
                          <w:lang w:val="fr-FR"/>
                        </w:rPr>
                        <w:t xml:space="preserve"> ……………………………………………………………………………...</w:t>
                      </w:r>
                    </w:p>
                    <w:p w:rsidR="00B52FC7" w:rsidRPr="00B52FC7" w:rsidRDefault="00B52FC7" w:rsidP="00B52FC7">
                      <w:pPr>
                        <w:tabs>
                          <w:tab w:val="left" w:pos="720"/>
                        </w:tabs>
                        <w:spacing w:before="120" w:after="0" w:line="440" w:lineRule="exact"/>
                        <w:ind w:left="720"/>
                        <w:rPr>
                          <w:rFonts w:ascii="Times New Roman" w:hAnsi="Times New Roman" w:cs="Times New Roman"/>
                          <w:lang w:val="fr-FR"/>
                        </w:rPr>
                      </w:pPr>
                      <w:r w:rsidRPr="00B52FC7">
                        <w:rPr>
                          <w:rFonts w:ascii="Times New Roman" w:hAnsi="Times New Roman" w:cs="Times New Roman"/>
                          <w:lang w:val="fr-FR"/>
                        </w:rPr>
                        <w:t>……………………………………………………………………………………………………………...............</w:t>
                      </w: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b/>
                          <w:lang w:val="fr-FR"/>
                        </w:rPr>
                      </w:pPr>
                      <w:r w:rsidRPr="00B52FC7">
                        <w:rPr>
                          <w:rFonts w:ascii="Times New Roman" w:hAnsi="Times New Roman" w:cs="Times New Roman"/>
                          <w:b/>
                          <w:lang w:val="fr-FR"/>
                        </w:rPr>
                        <w:t>LƯU HÀNH NỘI BỘ</w:t>
                      </w:r>
                    </w:p>
                    <w:p w:rsidR="00B52FC7" w:rsidRPr="00B52FC7" w:rsidRDefault="00B52FC7" w:rsidP="00B52FC7">
                      <w:pPr>
                        <w:pStyle w:val="Heading1"/>
                        <w:jc w:val="center"/>
                        <w:rPr>
                          <w:rFonts w:ascii="Times New Roman" w:hAnsi="Times New Roman" w:cs="Times New Roman"/>
                          <w:sz w:val="12"/>
                          <w:szCs w:val="12"/>
                          <w:lang w:val="fr-FR"/>
                        </w:rPr>
                      </w:pPr>
                    </w:p>
                    <w:p w:rsidR="00B52FC7" w:rsidRPr="00B52FC7" w:rsidRDefault="00B52FC7" w:rsidP="00B52FC7">
                      <w:pPr>
                        <w:pStyle w:val="Heading1"/>
                        <w:jc w:val="center"/>
                        <w:rPr>
                          <w:rFonts w:ascii="Times New Roman" w:hAnsi="Times New Roman" w:cs="Times New Roman"/>
                          <w:sz w:val="20"/>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rPr>
                      </w:pPr>
                      <w:r w:rsidRPr="00B52FC7">
                        <w:rPr>
                          <w:rFonts w:ascii="Times New Roman" w:hAnsi="Times New Roman" w:cs="Times New Roman"/>
                          <w:szCs w:val="24"/>
                        </w:rPr>
                        <w:t>LƯU HÀNH NỘI BỘ</w:t>
                      </w:r>
                    </w:p>
                  </w:txbxContent>
                </v:textbox>
              </v:shape>
            </w:pict>
          </mc:Fallback>
        </mc:AlternateContent>
      </w: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color w:val="FF0000"/>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keepNext/>
        <w:tabs>
          <w:tab w:val="num" w:pos="0"/>
        </w:tabs>
        <w:suppressAutoHyphens/>
        <w:spacing w:before="240" w:after="60" w:line="240" w:lineRule="auto"/>
        <w:ind w:left="432" w:hanging="432"/>
        <w:jc w:val="center"/>
        <w:outlineLvl w:val="0"/>
        <w:rPr>
          <w:rFonts w:ascii="Times New Roman" w:eastAsia="Times New Roman" w:hAnsi="Times New Roman" w:cs="Times New Roman"/>
          <w:b/>
          <w:bCs/>
          <w:kern w:val="1"/>
          <w:sz w:val="28"/>
          <w:szCs w:val="24"/>
          <w:lang w:eastAsia="ar-SA"/>
        </w:rPr>
      </w:pPr>
      <w:r w:rsidRPr="00B52FC7">
        <w:rPr>
          <w:rFonts w:ascii="Times New Roman" w:eastAsia="Times New Roman" w:hAnsi="Times New Roman" w:cs="Times New Roman"/>
          <w:b/>
          <w:bCs/>
          <w:kern w:val="1"/>
          <w:sz w:val="28"/>
          <w:szCs w:val="24"/>
          <w:lang w:eastAsia="ar-SA"/>
        </w:rPr>
        <w:t>HƯỚNG DẪN KHAI LÝ LỊCH</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6"/>
          <w:szCs w:val="26"/>
          <w:lang w:eastAsia="ar-SA"/>
        </w:rPr>
      </w:pPr>
      <w:r w:rsidRPr="00B52FC7">
        <w:rPr>
          <w:rFonts w:ascii="Times New Roman" w:eastAsia="Times New Roman" w:hAnsi="Times New Roman" w:cs="Times New Roman"/>
          <w:sz w:val="26"/>
          <w:szCs w:val="26"/>
          <w:lang w:eastAsia="ar-SA"/>
        </w:rPr>
        <w:t>(1). Dùng cho: Ghi rõ phục vụ công tác cán bộ; tuyển người vào CAND hoặc người kết hôn với cán bộ, chiến sĩ, người lao động trong CAND.</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6"/>
          <w:szCs w:val="26"/>
          <w:lang w:eastAsia="ar-SA"/>
        </w:rPr>
        <w:t xml:space="preserve">(2). Ảnh: </w:t>
      </w:r>
      <w:r w:rsidRPr="00B52FC7">
        <w:rPr>
          <w:rFonts w:ascii="Times New Roman" w:eastAsia="Times New Roman" w:hAnsi="Times New Roman" w:cs="Times New Roman"/>
          <w:sz w:val="28"/>
          <w:szCs w:val="28"/>
          <w:lang w:eastAsia="ar-SA"/>
        </w:rPr>
        <w:t>Ảnh màu 4 x 6 được chụp trong thời gian 06 tháng tính đến ngày kê khai lý lịch, dán và đóng dấu giáp lai.</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(3). </w:t>
      </w:r>
      <w:r w:rsidRPr="00B52FC7">
        <w:rPr>
          <w:rFonts w:ascii="Times New Roman" w:eastAsia="Times New Roman" w:hAnsi="Times New Roman" w:cs="Times New Roman"/>
          <w:iCs/>
          <w:sz w:val="28"/>
          <w:szCs w:val="28"/>
          <w:lang w:eastAsia="ar-SA"/>
        </w:rPr>
        <w:t>Họ và tên khai sinh:</w:t>
      </w:r>
      <w:r w:rsidRPr="00B52FC7">
        <w:rPr>
          <w:rFonts w:ascii="Times New Roman" w:eastAsia="Times New Roman" w:hAnsi="Times New Roman" w:cs="Times New Roman"/>
          <w:sz w:val="28"/>
          <w:szCs w:val="28"/>
          <w:lang w:eastAsia="ar-SA"/>
        </w:rPr>
        <w:t xml:space="preserve"> Viết chữ in hoa đúng với họ và tên trong Giấy khai sinh.</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(4). </w:t>
      </w:r>
      <w:r w:rsidRPr="00B52FC7">
        <w:rPr>
          <w:rFonts w:ascii="Times New Roman" w:eastAsia="Times New Roman" w:hAnsi="Times New Roman" w:cs="Times New Roman"/>
          <w:iCs/>
          <w:sz w:val="28"/>
          <w:szCs w:val="28"/>
          <w:lang w:eastAsia="ar-SA"/>
        </w:rPr>
        <w:t>Tên gọi khác:</w:t>
      </w:r>
      <w:r w:rsidRPr="00B52FC7">
        <w:rPr>
          <w:rFonts w:ascii="Times New Roman" w:eastAsia="Times New Roman" w:hAnsi="Times New Roman" w:cs="Times New Roman"/>
          <w:sz w:val="28"/>
          <w:szCs w:val="28"/>
          <w:lang w:eastAsia="ar-SA"/>
        </w:rPr>
        <w:t xml:space="preserve"> Là tên gọi khác hoặc bí danh khác đã dùng trong hoạt động cách mạng trong lĩnh vực báo chí, văn học nghệ thuật… (nếu có).</w:t>
      </w:r>
    </w:p>
    <w:p w:rsidR="00B52FC7" w:rsidRPr="00B52FC7" w:rsidRDefault="00B52FC7" w:rsidP="00B52FC7">
      <w:pPr>
        <w:suppressAutoHyphens/>
        <w:spacing w:before="40" w:after="40" w:line="240" w:lineRule="auto"/>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(5). </w:t>
      </w:r>
      <w:r w:rsidRPr="00B52FC7">
        <w:rPr>
          <w:rFonts w:ascii="Times New Roman" w:eastAsia="Times New Roman" w:hAnsi="Times New Roman" w:cs="Times New Roman"/>
          <w:iCs/>
          <w:sz w:val="28"/>
          <w:szCs w:val="28"/>
          <w:lang w:eastAsia="ar-SA"/>
        </w:rPr>
        <w:t>Sinh ngày:</w:t>
      </w:r>
      <w:r w:rsidRPr="00B52FC7">
        <w:rPr>
          <w:rFonts w:ascii="Times New Roman" w:eastAsia="Times New Roman" w:hAnsi="Times New Roman" w:cs="Times New Roman"/>
          <w:sz w:val="28"/>
          <w:szCs w:val="28"/>
          <w:lang w:eastAsia="ar-SA"/>
        </w:rPr>
        <w:t xml:space="preserve"> Ghi đầy đủ ngày, tháng, năm sinh đúng như trong Giấy khai sinh.</w:t>
      </w:r>
    </w:p>
    <w:p w:rsidR="00B52FC7" w:rsidRPr="00B52FC7" w:rsidRDefault="00B52FC7" w:rsidP="00B52FC7">
      <w:pPr>
        <w:suppressAutoHyphens/>
        <w:spacing w:before="40" w:after="40" w:line="240" w:lineRule="auto"/>
        <w:rPr>
          <w:rFonts w:ascii="Times New Roman" w:eastAsia="Times New Roman" w:hAnsi="Times New Roman" w:cs="Times New Roman"/>
          <w:sz w:val="28"/>
          <w:szCs w:val="28"/>
          <w:lang w:eastAsia="ar-SA"/>
        </w:rPr>
      </w:pPr>
      <w:r w:rsidRPr="00B52FC7">
        <w:rPr>
          <w:rFonts w:ascii="Times New Roman" w:eastAsia="Times New Roman" w:hAnsi="Times New Roman" w:cs="Times New Roman"/>
          <w:iCs/>
          <w:sz w:val="28"/>
          <w:szCs w:val="28"/>
          <w:lang w:eastAsia="ar-SA"/>
        </w:rPr>
        <w:t>(6). Giới tính:</w:t>
      </w:r>
      <w:r w:rsidRPr="00B52FC7">
        <w:rPr>
          <w:rFonts w:ascii="Times New Roman" w:eastAsia="Times New Roman" w:hAnsi="Times New Roman" w:cs="Times New Roman"/>
          <w:sz w:val="28"/>
          <w:szCs w:val="28"/>
          <w:lang w:eastAsia="ar-SA"/>
        </w:rPr>
        <w:t xml:space="preserve"> Ghi giới tính là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xml:space="preserve"> hoặc Nữ.</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(7). </w:t>
      </w:r>
      <w:r w:rsidRPr="00B52FC7">
        <w:rPr>
          <w:rFonts w:ascii="Times New Roman" w:eastAsia="Times New Roman" w:hAnsi="Times New Roman" w:cs="Times New Roman"/>
          <w:iCs/>
          <w:sz w:val="28"/>
          <w:szCs w:val="28"/>
          <w:lang w:eastAsia="ar-SA"/>
        </w:rPr>
        <w:t>Nơi sinh:</w:t>
      </w:r>
      <w:r w:rsidRPr="00B52FC7">
        <w:rPr>
          <w:rFonts w:ascii="Times New Roman" w:eastAsia="Times New Roman" w:hAnsi="Times New Roman" w:cs="Times New Roman"/>
          <w:sz w:val="28"/>
          <w:szCs w:val="28"/>
          <w:lang w:eastAsia="ar-SA"/>
        </w:rPr>
        <w:t xml:space="preserve"> Tên xã (hoặc phường, thị trấn), huyện (hoặc quận, thị xã, thành phố thuộc tỉnh), tỉnh (hoặc thành phố trực thuộc TW), nơi được sinh ra (ghi đúng như trong Giấy khai sinh). Nếu có thay đổi địa danh đơn vị hành chính thì ghi (tên cũ), nay là (tên mới).</w:t>
      </w:r>
    </w:p>
    <w:p w:rsidR="00B52FC7" w:rsidRPr="00B52FC7" w:rsidRDefault="00B52FC7" w:rsidP="00B52FC7">
      <w:pPr>
        <w:tabs>
          <w:tab w:val="left" w:pos="540"/>
          <w:tab w:val="left" w:pos="1080"/>
          <w:tab w:val="left" w:pos="1980"/>
        </w:tabs>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(8). </w:t>
      </w:r>
      <w:r w:rsidRPr="00B52FC7">
        <w:rPr>
          <w:rFonts w:ascii="Times New Roman" w:eastAsia="Times New Roman" w:hAnsi="Times New Roman" w:cs="Times New Roman"/>
          <w:iCs/>
          <w:sz w:val="28"/>
          <w:szCs w:val="28"/>
          <w:lang w:eastAsia="ar-SA"/>
        </w:rPr>
        <w:t>Quê quán:</w:t>
      </w: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sz w:val="28"/>
          <w:szCs w:val="28"/>
          <w:lang w:eastAsia="ar-SA"/>
        </w:rPr>
        <w:t>Ghi theo Giấy khai sinh hoặc giấy Chứng minh thư nhân dân (việc xác định quê quán theo quy định của pháp luật và hướng dẫn của Bộ Tư pháp).</w:t>
      </w: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sz w:val="28"/>
          <w:szCs w:val="28"/>
          <w:lang w:eastAsia="ar-SA"/>
        </w:rPr>
        <w:t>Ghi rõ tên xã (hoặc phường, thị trấn), huyện (hoặc quận, thị xã, thành phố thuộc tỉnh), tỉnh (hoặc thành phố trực thuộc TW).</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(9).</w:t>
      </w: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iCs/>
          <w:sz w:val="28"/>
          <w:szCs w:val="28"/>
          <w:lang w:eastAsia="ar-SA"/>
        </w:rPr>
        <w:t>Dân tộc:</w:t>
      </w:r>
      <w:r w:rsidRPr="00B52FC7">
        <w:rPr>
          <w:rFonts w:ascii="Times New Roman" w:eastAsia="Times New Roman" w:hAnsi="Times New Roman" w:cs="Times New Roman"/>
          <w:sz w:val="28"/>
          <w:szCs w:val="28"/>
          <w:lang w:eastAsia="ar-SA"/>
        </w:rPr>
        <w:t xml:space="preserve"> Ghi rõ tên dân tộc theo quy định của Nhà nước như: Kinh, Tày, Nùng, Thái, Mường, Mông, Ê đê, Kh’me…</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(10). Quốc tịch: Ghi các quốc tịch đang có tại thời điểm kê khai.</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iCs/>
          <w:sz w:val="28"/>
          <w:szCs w:val="28"/>
          <w:lang w:eastAsia="ar-SA"/>
        </w:rPr>
        <w:t>(11). Tôn giáo:</w:t>
      </w:r>
      <w:r w:rsidRPr="00B52FC7">
        <w:rPr>
          <w:rFonts w:ascii="Times New Roman" w:eastAsia="Times New Roman" w:hAnsi="Times New Roman" w:cs="Times New Roman"/>
          <w:sz w:val="28"/>
          <w:szCs w:val="28"/>
          <w:lang w:eastAsia="ar-SA"/>
        </w:rPr>
        <w:t xml:space="preserve"> Đang theo tôn giáo nào thì ghi tôn giáo đó như: Công giáo, Phật giáo, Hồi giáo, Cao đài, Hoà hảo… Nếu không theo tôn giáo nào thì không được bỏ trống mà ghi là “không”.</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(12). </w:t>
      </w:r>
      <w:r w:rsidRPr="00B52FC7">
        <w:rPr>
          <w:rFonts w:ascii="Times New Roman" w:eastAsia="Times New Roman" w:hAnsi="Times New Roman" w:cs="Times New Roman"/>
          <w:iCs/>
          <w:sz w:val="28"/>
          <w:szCs w:val="28"/>
          <w:lang w:eastAsia="ar-SA"/>
        </w:rPr>
        <w:t>Nơi đăng ký hộ khẩu thường trú:</w:t>
      </w:r>
      <w:r w:rsidRPr="00B52FC7">
        <w:rPr>
          <w:rFonts w:ascii="Times New Roman" w:eastAsia="Times New Roman" w:hAnsi="Times New Roman" w:cs="Times New Roman"/>
          <w:sz w:val="28"/>
          <w:szCs w:val="28"/>
          <w:lang w:eastAsia="ar-SA"/>
        </w:rPr>
        <w:t xml:space="preserve"> Ghi đầy đủ số nhà, đường phố, thành phố hoặc xóm, thôn, xã, huyện, tỉnh nơi đăng ký hộ khẩu thường trú.</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(13). </w:t>
      </w:r>
      <w:r w:rsidRPr="00B52FC7">
        <w:rPr>
          <w:rFonts w:ascii="Times New Roman" w:eastAsia="Times New Roman" w:hAnsi="Times New Roman" w:cs="Times New Roman"/>
          <w:iCs/>
          <w:sz w:val="28"/>
          <w:szCs w:val="28"/>
          <w:lang w:eastAsia="ar-SA"/>
        </w:rPr>
        <w:t>Nơi ở hiện nay:</w:t>
      </w:r>
      <w:r w:rsidRPr="00B52FC7">
        <w:rPr>
          <w:rFonts w:ascii="Times New Roman" w:eastAsia="Times New Roman" w:hAnsi="Times New Roman" w:cs="Times New Roman"/>
          <w:sz w:val="28"/>
          <w:szCs w:val="28"/>
          <w:lang w:eastAsia="ar-SA"/>
        </w:rPr>
        <w:t xml:space="preserve"> Ghi đầy đủ số nhà, đường phố, thành phố hoặc xóm, thôn, xã, huyện, tỉnh nơi đang ở hiện tại.</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(14). </w:t>
      </w:r>
      <w:r w:rsidRPr="00B52FC7">
        <w:rPr>
          <w:rFonts w:ascii="Times New Roman" w:eastAsia="Times New Roman" w:hAnsi="Times New Roman" w:cs="Times New Roman"/>
          <w:iCs/>
          <w:sz w:val="28"/>
          <w:szCs w:val="28"/>
          <w:lang w:eastAsia="ar-SA"/>
        </w:rPr>
        <w:t>Nghề nghiệp:</w:t>
      </w:r>
      <w:r w:rsidRPr="00B52FC7">
        <w:rPr>
          <w:rFonts w:ascii="Times New Roman" w:eastAsia="Times New Roman" w:hAnsi="Times New Roman" w:cs="Times New Roman"/>
          <w:sz w:val="28"/>
          <w:szCs w:val="28"/>
          <w:lang w:eastAsia="ar-SA"/>
        </w:rPr>
        <w:t xml:space="preserve"> Ghi rõ nghề nghiệp đã, đang làm. Nếu chưa có nghề, sống phụ thuộc vào gia đình thì ghi cụ thể là “không nghề nghiệp”.</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(15). </w:t>
      </w:r>
      <w:r w:rsidRPr="00B52FC7">
        <w:rPr>
          <w:rFonts w:ascii="Times New Roman" w:eastAsia="Times New Roman" w:hAnsi="Times New Roman" w:cs="Times New Roman"/>
          <w:iCs/>
          <w:sz w:val="28"/>
          <w:szCs w:val="28"/>
          <w:lang w:eastAsia="ar-SA"/>
        </w:rPr>
        <w:t>Trình độ giáo dục phổ thông</w:t>
      </w:r>
      <w:r w:rsidRPr="00B52FC7">
        <w:rPr>
          <w:rFonts w:ascii="Times New Roman" w:eastAsia="Times New Roman" w:hAnsi="Times New Roman" w:cs="Times New Roman"/>
          <w:sz w:val="28"/>
          <w:szCs w:val="28"/>
          <w:lang w:eastAsia="ar-SA"/>
        </w:rPr>
        <w:t>: Đã tốt nghiệp lớp mấy/thuộc hệ nào.</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(16). </w:t>
      </w:r>
      <w:r w:rsidRPr="00B52FC7">
        <w:rPr>
          <w:rFonts w:ascii="Times New Roman" w:eastAsia="Times New Roman" w:hAnsi="Times New Roman" w:cs="Times New Roman"/>
          <w:iCs/>
          <w:sz w:val="28"/>
          <w:szCs w:val="28"/>
          <w:lang w:eastAsia="ar-SA"/>
        </w:rPr>
        <w:t>Trình độ chuyên môn cao nhất</w:t>
      </w:r>
      <w:r w:rsidRPr="00B52FC7">
        <w:rPr>
          <w:rFonts w:ascii="Times New Roman" w:eastAsia="Times New Roman" w:hAnsi="Times New Roman" w:cs="Times New Roman"/>
          <w:sz w:val="28"/>
          <w:szCs w:val="28"/>
          <w:lang w:eastAsia="ar-SA"/>
        </w:rPr>
        <w:t>: Tiến sĩ khoa học, tiến sĩ, thạc sĩ, cử nhân, kỹ sư, cao đẳng, trung cấp, sơ cấp… thuộc chuyên ngành đào tạo nào.</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(17). </w:t>
      </w:r>
      <w:r w:rsidRPr="00B52FC7">
        <w:rPr>
          <w:rFonts w:ascii="Times New Roman" w:eastAsia="Times New Roman" w:hAnsi="Times New Roman" w:cs="Times New Roman"/>
          <w:iCs/>
          <w:sz w:val="28"/>
          <w:szCs w:val="28"/>
          <w:lang w:eastAsia="ar-SA"/>
        </w:rPr>
        <w:t>Lý luận chính trị</w:t>
      </w:r>
      <w:r w:rsidRPr="00B52FC7">
        <w:rPr>
          <w:rFonts w:ascii="Times New Roman" w:eastAsia="Times New Roman" w:hAnsi="Times New Roman" w:cs="Times New Roman"/>
          <w:sz w:val="28"/>
          <w:szCs w:val="28"/>
          <w:lang w:eastAsia="ar-SA"/>
        </w:rPr>
        <w:t>: Cao cấp, trung cấp, sơ cấp và tương đương.</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(18). </w:t>
      </w:r>
      <w:r w:rsidRPr="00B52FC7">
        <w:rPr>
          <w:rFonts w:ascii="Times New Roman" w:eastAsia="Times New Roman" w:hAnsi="Times New Roman" w:cs="Times New Roman"/>
          <w:iCs/>
          <w:sz w:val="28"/>
          <w:szCs w:val="28"/>
          <w:lang w:eastAsia="ar-SA"/>
        </w:rPr>
        <w:t>Ngoại ngữ:</w:t>
      </w:r>
      <w:r w:rsidRPr="00B52FC7">
        <w:rPr>
          <w:rFonts w:ascii="Times New Roman" w:eastAsia="Times New Roman" w:hAnsi="Times New Roman" w:cs="Times New Roman"/>
          <w:sz w:val="28"/>
          <w:szCs w:val="28"/>
          <w:lang w:eastAsia="ar-SA"/>
        </w:rPr>
        <w:t xml:space="preserve"> Tên ngoại ngữ; trình độ đào tạo A, B, C, D, cử nhân, thạc sĩ…</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(19). </w:t>
      </w:r>
      <w:r w:rsidRPr="00B52FC7">
        <w:rPr>
          <w:rFonts w:ascii="Times New Roman" w:eastAsia="Times New Roman" w:hAnsi="Times New Roman" w:cs="Times New Roman"/>
          <w:iCs/>
          <w:sz w:val="28"/>
          <w:szCs w:val="28"/>
          <w:lang w:eastAsia="ar-SA"/>
        </w:rPr>
        <w:t>Tin học</w:t>
      </w:r>
      <w:r w:rsidRPr="00B52FC7">
        <w:rPr>
          <w:rFonts w:ascii="Times New Roman" w:eastAsia="Times New Roman" w:hAnsi="Times New Roman" w:cs="Times New Roman"/>
          <w:sz w:val="28"/>
          <w:szCs w:val="28"/>
          <w:lang w:eastAsia="ar-SA"/>
        </w:rPr>
        <w:t>: Trình độ A, B, C, kỹ sư, cử nhân, thạc sĩ, tiến sĩ…</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(20). Ngày vào Đoàn TNCS Hồ Chí Minh: Ghi tháng năm được kết nạp vào Đoàn TNCS Hồ Chí Minh.</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lastRenderedPageBreak/>
        <w:t>(21). Nơi kết nạp vào Đoàn TNCS Hồ Chí Minh: Ghi rõ Chi đoàn và Ban chấp hành Đoàn TNCS Hồ Chí Minh nơi được kết nạp.</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(22). Ngày vào Đảng Cộng sản Việt </w:t>
      </w:r>
      <w:smartTag w:uri="urn:schemas-microsoft-com:office:smarttags" w:element="country-region">
        <w:r w:rsidRPr="00B52FC7">
          <w:rPr>
            <w:rFonts w:ascii="Times New Roman" w:eastAsia="Times New Roman" w:hAnsi="Times New Roman" w:cs="Times New Roman"/>
            <w:sz w:val="28"/>
            <w:szCs w:val="28"/>
            <w:lang w:eastAsia="ar-SA"/>
          </w:rPr>
          <w:t>Nam</w:t>
        </w:r>
      </w:smartTag>
      <w:r w:rsidRPr="00B52FC7">
        <w:rPr>
          <w:rFonts w:ascii="Times New Roman" w:eastAsia="Times New Roman" w:hAnsi="Times New Roman" w:cs="Times New Roman"/>
          <w:sz w:val="28"/>
          <w:szCs w:val="28"/>
          <w:lang w:eastAsia="ar-SA"/>
        </w:rPr>
        <w:t xml:space="preserve">: Ghi ngày tháng năm được kết nạp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ngày tuyên bố chính thức. Nếu được kết nạp Đảng lần thứ hai mà tuổi Đảng được tính liên tục thì ghi ngày vào Đảng được tính từ lần thứ nhất; tuổi Đảng không được tính liên tục thì ghi ngày vào Đảng lần thứ hai. Nếu chưa vào Đảng thì ghi không.</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(23). Nơi kết nạp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Ghi rõ Chi bộ và Đảng bộ nơi kết nạp.</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(24). Ngày vào CAND: Ghi rõ ngày tháng năm được tuyển vào CAND và do Công an đơn vị, địa phương nào tuyển.</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(25). Chức vụ hiện tại: Ghi chức vụ Đảng, chính quyền, đoàn thể đang đảm nhiệm; đơn vị cấp đội, phòng (huyện), cục đang công tác.</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(26). Ghi cấp bậc hiện tại: Thiếu tá, Trung tá, Đại úy CMKT…</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(27). Bậc lương: Ghi hệ số lương, được hưởng từ tháng năm nào.</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(28).Danh hiệu được phong: Anh hùng lao động, Anh hùng lực lượng vũ trang, Nhà giáo nhân dân, Nghệ sĩ nhân dân, Thầy thuốc nhân dân, Nhà giáo ưu tú…được phong năm nào.</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(29). Sức khỏe: Ghi tình hình sức khỏe bản thân hiện nay: Tốt, trung bình, kém và ghi rõ chiều cao, cân nặng, nhóm máu tại thời điểm kê khai.</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(30). Bệnh kinh niên, truyền nhiễm: Ghi rõ các bệnh mãn tính, truyền nhiễm.</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(31). Gia đình chính sách: Ghi rõ con thương binh loại gì, hưởng chế độc thương binh, con liệt sĩ, người nhiễm độc da cam…</w:t>
      </w:r>
    </w:p>
    <w:p w:rsidR="00B52FC7" w:rsidRPr="00B52FC7" w:rsidRDefault="00B52FC7" w:rsidP="00B52FC7">
      <w:pPr>
        <w:suppressAutoHyphens/>
        <w:spacing w:before="120" w:after="120" w:line="240" w:lineRule="atLeast"/>
        <w:ind w:left="360" w:hanging="360"/>
        <w:rPr>
          <w:rFonts w:ascii="Times New Roman" w:eastAsia="Times New Roman" w:hAnsi="Times New Roman" w:cs="Times New Roman"/>
          <w:b/>
          <w:sz w:val="28"/>
          <w:szCs w:val="28"/>
          <w:lang w:val="pt-BR" w:eastAsia="ar-SA"/>
        </w:rPr>
      </w:pPr>
      <w:r w:rsidRPr="00B52FC7">
        <w:rPr>
          <w:rFonts w:ascii="Times New Roman" w:eastAsia="Times New Roman" w:hAnsi="Times New Roman" w:cs="Times New Roman"/>
          <w:sz w:val="28"/>
          <w:szCs w:val="28"/>
          <w:lang w:eastAsia="ar-SA"/>
        </w:rPr>
        <w:t>(32). Sở trường công tác: Làm việc gì thích hợp nhất, có hiệu quả nhất (xây dựng Đảng, quản lý nhà nước, nghiệp vụ, nghiên cứu, giảng dạy…)</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b/>
          <w:i/>
          <w:sz w:val="28"/>
          <w:szCs w:val="28"/>
          <w:u w:val="single"/>
          <w:lang w:val="pt-BR" w:eastAsia="ar-SA"/>
        </w:rPr>
      </w:pPr>
      <w:r w:rsidRPr="00B52FC7">
        <w:rPr>
          <w:rFonts w:ascii="Times New Roman" w:eastAsia="Times New Roman" w:hAnsi="Times New Roman" w:cs="Times New Roman"/>
          <w:b/>
          <w:i/>
          <w:sz w:val="28"/>
          <w:szCs w:val="28"/>
          <w:u w:val="single"/>
          <w:lang w:val="pt-BR" w:eastAsia="ar-SA"/>
        </w:rPr>
        <w:t>Ghi chú:</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1. Các điểm (24), (25), (26), (27), (28) và (32) không áp dụng đối với người dự tuyển vào CAND.</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2. Các điểm từ (24) đến (32) và điểm 2, điểm 5 Phần III (quan hệ gia đình) không áp dụng đối với người kết hôn với cán bộ, người lao động ký kết hợp đồng lao động không xác định thời hạn và hợp đồng xác định thời hạn hưởng lương từ ngân sách nhà nước trong CAND.</w:t>
      </w:r>
    </w:p>
    <w:p w:rsidR="00B52FC7" w:rsidRPr="00B52FC7" w:rsidRDefault="00B52FC7" w:rsidP="00B52FC7">
      <w:pPr>
        <w:suppressAutoHyphens/>
        <w:spacing w:before="40" w:after="40" w:line="240" w:lineRule="auto"/>
        <w:ind w:left="280" w:hanging="280"/>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237B0A8E" wp14:editId="4250A24F">
                <wp:simplePos x="0" y="0"/>
                <wp:positionH relativeFrom="column">
                  <wp:posOffset>1600200</wp:posOffset>
                </wp:positionH>
                <wp:positionV relativeFrom="paragraph">
                  <wp:posOffset>22860</wp:posOffset>
                </wp:positionV>
                <wp:extent cx="2857500" cy="0"/>
                <wp:effectExtent l="571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pt" to="3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l4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"/>
            </w:pict>
          </mc:Fallback>
        </mc:AlternateContent>
      </w: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r w:rsidRPr="00B52FC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A6F776F" wp14:editId="1145A2C9">
                <wp:simplePos x="0" y="0"/>
                <wp:positionH relativeFrom="column">
                  <wp:posOffset>177165</wp:posOffset>
                </wp:positionH>
                <wp:positionV relativeFrom="paragraph">
                  <wp:posOffset>669925</wp:posOffset>
                </wp:positionV>
                <wp:extent cx="1315085" cy="1600200"/>
                <wp:effectExtent l="0" t="0" r="1841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00200"/>
                        </a:xfrm>
                        <a:prstGeom prst="rect">
                          <a:avLst/>
                        </a:prstGeom>
                        <a:solidFill>
                          <a:srgbClr val="FFFFFF"/>
                        </a:solidFill>
                        <a:ln w="9525">
                          <a:solidFill>
                            <a:srgbClr val="000000"/>
                          </a:solidFill>
                          <a:miter lim="800000"/>
                          <a:headEnd/>
                          <a:tailEnd/>
                        </a:ln>
                      </wps:spPr>
                      <wps:txbx>
                        <w:txbxContent>
                          <w:p w:rsidR="00B52FC7" w:rsidRDefault="00B52FC7" w:rsidP="00B52FC7"/>
                          <w:p w:rsidR="00B52FC7" w:rsidRDefault="00B52FC7" w:rsidP="00B52FC7"/>
                          <w:p w:rsidR="00B52FC7" w:rsidRPr="00B52FC7" w:rsidRDefault="00B52FC7" w:rsidP="00B52FC7">
                            <w:pPr>
                              <w:jc w:val="center"/>
                              <w:rPr>
                                <w:rFonts w:ascii="Times New Roman" w:hAnsi="Times New Roman" w:cs="Times New Roman"/>
                                <w:sz w:val="28"/>
                                <w:szCs w:val="28"/>
                              </w:rPr>
                            </w:pPr>
                            <w:r w:rsidRPr="00B52FC7">
                              <w:rPr>
                                <w:rFonts w:ascii="Times New Roman" w:hAnsi="Times New Roman" w:cs="Times New Roman"/>
                                <w:sz w:val="28"/>
                                <w:szCs w:val="28"/>
                              </w:rPr>
                              <w:t>Ảnh 4 x 6cm</w:t>
                            </w:r>
                          </w:p>
                          <w:p w:rsidR="00B52FC7" w:rsidRPr="00B52FC7" w:rsidRDefault="00B52FC7" w:rsidP="00B52FC7">
                            <w:pPr>
                              <w:pStyle w:val="BodyText2"/>
                              <w:jc w:val="center"/>
                              <w:rPr>
                                <w:rFonts w:ascii="Times New Roman" w:hAnsi="Times New Roman" w:cs="Times New Roman"/>
                                <w:sz w:val="28"/>
                                <w:szCs w:val="28"/>
                              </w:rPr>
                            </w:pPr>
                            <w:r w:rsidRPr="00B52FC7">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3.95pt;margin-top:52.75pt;width:103.5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">
                <v:textbox>
                  <w:txbxContent>
                    <w:p w:rsidR="00B52FC7" w:rsidRDefault="00B52FC7" w:rsidP="00B52FC7"/>
                    <w:p w:rsidR="00B52FC7" w:rsidRDefault="00B52FC7" w:rsidP="00B52FC7"/>
                    <w:p w:rsidR="00B52FC7" w:rsidRPr="00B52FC7" w:rsidRDefault="00B52FC7" w:rsidP="00B52FC7">
                      <w:pPr>
                        <w:jc w:val="center"/>
                        <w:rPr>
                          <w:rFonts w:ascii="Times New Roman" w:hAnsi="Times New Roman" w:cs="Times New Roman"/>
                          <w:sz w:val="28"/>
                          <w:szCs w:val="28"/>
                        </w:rPr>
                      </w:pPr>
                      <w:r w:rsidRPr="00B52FC7">
                        <w:rPr>
                          <w:rFonts w:ascii="Times New Roman" w:hAnsi="Times New Roman" w:cs="Times New Roman"/>
                          <w:sz w:val="28"/>
                          <w:szCs w:val="28"/>
                        </w:rPr>
                        <w:t>Ảnh 4 x 6cm</w:t>
                      </w:r>
                    </w:p>
                    <w:p w:rsidR="00B52FC7" w:rsidRPr="00B52FC7" w:rsidRDefault="00B52FC7" w:rsidP="00B52FC7">
                      <w:pPr>
                        <w:pStyle w:val="BodyText2"/>
                        <w:jc w:val="center"/>
                        <w:rPr>
                          <w:rFonts w:ascii="Times New Roman" w:hAnsi="Times New Roman" w:cs="Times New Roman"/>
                          <w:sz w:val="28"/>
                          <w:szCs w:val="28"/>
                        </w:rPr>
                      </w:pPr>
                      <w:r w:rsidRPr="00B52FC7">
                        <w:rPr>
                          <w:rFonts w:ascii="Times New Roman" w:hAnsi="Times New Roman" w:cs="Times New Roman"/>
                          <w:sz w:val="28"/>
                          <w:szCs w:val="28"/>
                        </w:rPr>
                        <w:t>(2)</w:t>
                      </w:r>
                    </w:p>
                  </w:txbxContent>
                </v:textbox>
              </v:shape>
            </w:pict>
          </mc:Fallback>
        </mc:AlternateContent>
      </w:r>
    </w:p>
    <w:p w:rsidR="00B52FC7" w:rsidRPr="00B52FC7" w:rsidRDefault="00B52FC7" w:rsidP="00B52FC7">
      <w:pPr>
        <w:suppressAutoHyphens/>
        <w:spacing w:after="0" w:line="240" w:lineRule="auto"/>
        <w:jc w:val="left"/>
        <w:rPr>
          <w:rFonts w:ascii="Times New Roman" w:eastAsia="Times New Roman" w:hAnsi="Times New Roman" w:cs="Times New Roman"/>
          <w:sz w:val="28"/>
          <w:szCs w:val="28"/>
          <w:lang w:val="pt-BR" w:eastAsia="ar-SA"/>
        </w:rPr>
      </w:pPr>
    </w:p>
    <w:tbl>
      <w:tblPr>
        <w:tblpPr w:leftFromText="180" w:rightFromText="180" w:vertAnchor="text" w:horzAnchor="margin" w:tblpXSpec="center" w:tblpY="-538"/>
        <w:tblW w:w="4946" w:type="pct"/>
        <w:tblLook w:val="0000" w:firstRow="0" w:lastRow="0" w:firstColumn="0" w:lastColumn="0" w:noHBand="0" w:noVBand="0"/>
      </w:tblPr>
      <w:tblGrid>
        <w:gridCol w:w="3368"/>
        <w:gridCol w:w="6710"/>
      </w:tblGrid>
      <w:tr w:rsidR="00B52FC7" w:rsidRPr="00B52FC7" w:rsidTr="00462926">
        <w:tc>
          <w:tcPr>
            <w:tcW w:w="1671" w:type="pct"/>
          </w:tcPr>
          <w:p w:rsidR="00B52FC7" w:rsidRPr="00B52FC7" w:rsidRDefault="00B52FC7" w:rsidP="00B52FC7">
            <w:pPr>
              <w:keepNext/>
              <w:suppressAutoHyphens/>
              <w:spacing w:after="0" w:line="240" w:lineRule="auto"/>
              <w:jc w:val="center"/>
              <w:outlineLvl w:val="0"/>
              <w:rPr>
                <w:rFonts w:ascii="Times New Roman" w:eastAsia="Times New Roman" w:hAnsi="Times New Roman" w:cs="Times New Roman"/>
                <w:b/>
                <w:bCs/>
                <w:sz w:val="26"/>
                <w:szCs w:val="26"/>
                <w:lang w:eastAsia="ar-SA"/>
              </w:rPr>
            </w:pPr>
            <w:r w:rsidRPr="00B52FC7">
              <w:rPr>
                <w:rFonts w:ascii="Times New Roman" w:eastAsia="Times New Roman" w:hAnsi="Times New Roman" w:cs="Times New Roman"/>
                <w:b/>
                <w:bCs/>
                <w:sz w:val="26"/>
                <w:szCs w:val="26"/>
                <w:lang w:eastAsia="ar-SA"/>
              </w:rPr>
              <w:t>BỘ CÔNG AN</w:t>
            </w:r>
          </w:p>
          <w:p w:rsidR="00B52FC7" w:rsidRPr="00B52FC7" w:rsidRDefault="00B52FC7" w:rsidP="00B52FC7">
            <w:pPr>
              <w:suppressAutoHyphens/>
              <w:spacing w:after="0" w:line="240" w:lineRule="auto"/>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3782BB1B" wp14:editId="2D50DC97">
                      <wp:simplePos x="0" y="0"/>
                      <wp:positionH relativeFrom="column">
                        <wp:posOffset>640080</wp:posOffset>
                      </wp:positionH>
                      <wp:positionV relativeFrom="paragraph">
                        <wp:posOffset>67310</wp:posOffset>
                      </wp:positionV>
                      <wp:extent cx="7048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0.4pt;margin-top:5.3pt;width:5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87TfDH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"/>
                  </w:pict>
                </mc:Fallback>
              </mc:AlternateContent>
            </w:r>
          </w:p>
        </w:tc>
        <w:tc>
          <w:tcPr>
            <w:tcW w:w="3329" w:type="pct"/>
          </w:tcPr>
          <w:p w:rsidR="00B52FC7" w:rsidRPr="00B52FC7" w:rsidRDefault="00B52FC7" w:rsidP="00B52FC7">
            <w:pPr>
              <w:suppressAutoHyphens/>
              <w:spacing w:after="0" w:line="240" w:lineRule="auto"/>
              <w:jc w:val="center"/>
              <w:rPr>
                <w:rFonts w:ascii="Times New Roman" w:eastAsia="Times New Roman" w:hAnsi="Times New Roman" w:cs="Times New Roman"/>
                <w:b/>
                <w:bCs/>
                <w:sz w:val="26"/>
                <w:szCs w:val="26"/>
                <w:lang w:eastAsia="ar-SA"/>
              </w:rPr>
            </w:pPr>
            <w:r w:rsidRPr="00B52FC7">
              <w:rPr>
                <w:rFonts w:ascii="Times New Roman" w:eastAsia="Times New Roman" w:hAnsi="Times New Roman" w:cs="Times New Roman"/>
                <w:b/>
                <w:bCs/>
                <w:sz w:val="26"/>
                <w:szCs w:val="26"/>
                <w:lang w:eastAsia="ar-SA"/>
              </w:rPr>
              <w:t xml:space="preserve">CỘNG HÒA XÃ HỘI CHỦ NGHĨA VIỆT </w:t>
            </w:r>
            <w:smartTag w:uri="urn:schemas-microsoft-com:office:smarttags" w:element="place">
              <w:smartTag w:uri="urn:schemas-microsoft-com:office:smarttags" w:element="country-region">
                <w:r w:rsidRPr="00B52FC7">
                  <w:rPr>
                    <w:rFonts w:ascii="Times New Roman" w:eastAsia="Times New Roman" w:hAnsi="Times New Roman" w:cs="Times New Roman"/>
                    <w:b/>
                    <w:bCs/>
                    <w:sz w:val="26"/>
                    <w:szCs w:val="26"/>
                    <w:lang w:eastAsia="ar-SA"/>
                  </w:rPr>
                  <w:t>NAM</w:t>
                </w:r>
              </w:smartTag>
            </w:smartTag>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Độc lập - Tự do - Hạnh phúc</w:t>
            </w:r>
          </w:p>
          <w:p w:rsidR="00B52FC7" w:rsidRPr="00B52FC7" w:rsidRDefault="00B52FC7" w:rsidP="00B52FC7">
            <w:pPr>
              <w:suppressAutoHyphens/>
              <w:spacing w:after="0" w:line="240" w:lineRule="auto"/>
              <w:jc w:val="center"/>
              <w:rPr>
                <w:rFonts w:ascii="Times New Roman" w:eastAsia="Times New Roman" w:hAnsi="Times New Roman" w:cs="Times New Roman"/>
                <w:sz w:val="12"/>
                <w:szCs w:val="12"/>
                <w:lang w:eastAsia="ar-SA"/>
              </w:rPr>
            </w:pPr>
            <w:r w:rsidRPr="00B52FC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2B6845" wp14:editId="264BE99F">
                      <wp:simplePos x="0" y="0"/>
                      <wp:positionH relativeFrom="column">
                        <wp:posOffset>980440</wp:posOffset>
                      </wp:positionH>
                      <wp:positionV relativeFrom="paragraph">
                        <wp:posOffset>13970</wp:posOffset>
                      </wp:positionV>
                      <wp:extent cx="2060575" cy="0"/>
                      <wp:effectExtent l="12065"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1pt" to="23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eh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dJoWT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"/>
                  </w:pict>
                </mc:Fallback>
              </mc:AlternateContent>
            </w:r>
          </w:p>
        </w:tc>
      </w:tr>
    </w:tbl>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42"/>
          <w:szCs w:val="42"/>
          <w:lang w:eastAsia="ar-SA"/>
        </w:rPr>
        <w:t>LÝ LỊCH TỰ KHAI</w:t>
      </w:r>
    </w:p>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b/>
          <w:bCs/>
          <w:sz w:val="28"/>
          <w:szCs w:val="28"/>
          <w:lang w:eastAsia="ar-SA"/>
        </w:rPr>
      </w:pPr>
    </w:p>
    <w:p w:rsidR="00B52FC7" w:rsidRPr="00B52FC7" w:rsidRDefault="00B52FC7" w:rsidP="00B52FC7">
      <w:pPr>
        <w:keepNext/>
        <w:suppressAutoHyphens/>
        <w:spacing w:after="0" w:line="240" w:lineRule="auto"/>
        <w:jc w:val="left"/>
        <w:outlineLvl w:val="1"/>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I - SƠ LƯỢC LÝ LỊCH</w:t>
      </w: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tbl>
      <w:tblPr>
        <w:tblW w:w="5107" w:type="pct"/>
        <w:tblInd w:w="-176" w:type="dxa"/>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1998"/>
        <w:gridCol w:w="183"/>
        <w:gridCol w:w="5973"/>
        <w:gridCol w:w="2252"/>
      </w:tblGrid>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2"/>
                <w:szCs w:val="22"/>
                <w:lang w:val="fr-FR" w:eastAsia="ar-SA"/>
              </w:rPr>
            </w:pPr>
            <w:r w:rsidRPr="00B52FC7">
              <w:rPr>
                <w:rFonts w:ascii="Times New Roman" w:eastAsia="Times New Roman" w:hAnsi="Times New Roman" w:cs="Times New Roman"/>
                <w:sz w:val="28"/>
                <w:szCs w:val="28"/>
                <w:lang w:val="fr-FR" w:eastAsia="ar-SA"/>
              </w:rPr>
              <w:t xml:space="preserve">Họ và tên khai sinh (3):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Tên khác (4):</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Sinh ngày (5):               tháng:</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sz w:val="28"/>
                <w:szCs w:val="28"/>
                <w:lang w:eastAsia="ar-SA"/>
              </w:rPr>
              <w:t xml:space="preserve">             năm:                              Giới tính (6):</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sinh (7):</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Quê quán (8):</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Dân tộc (9):                                Quốc tịch (10):                                    Tôn giáo (11):</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đăng ký hộ khẩu thường trú (12)</w:t>
            </w:r>
            <w:r w:rsidRPr="00B52FC7">
              <w:rPr>
                <w:rFonts w:ascii="Times New Roman" w:eastAsia="Times New Roman" w:hAnsi="Times New Roman" w:cs="Times New Roman"/>
                <w:sz w:val="26"/>
                <w:szCs w:val="26"/>
                <w:lang w:eastAsia="ar-SA"/>
              </w:rPr>
              <w: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ở hiện nay (13):</w:t>
            </w:r>
            <w:r w:rsidRPr="00B52FC7">
              <w:rPr>
                <w:rFonts w:ascii="Times New Roman" w:eastAsia="Times New Roman" w:hAnsi="Times New Roman" w:cs="Times New Roman"/>
                <w:i/>
                <w:iCs/>
                <w:sz w:val="28"/>
                <w:szCs w:val="28"/>
                <w:lang w:eastAsia="ar-SA"/>
              </w:rPr>
              <w:tab/>
            </w:r>
            <w:r w:rsidRPr="00B52FC7">
              <w:rPr>
                <w:rFonts w:ascii="Times New Roman" w:eastAsia="Times New Roman" w:hAnsi="Times New Roman" w:cs="Times New Roman"/>
                <w:i/>
                <w:iCs/>
                <w:sz w:val="28"/>
                <w:szCs w:val="28"/>
                <w:lang w:eastAsia="ar-SA"/>
              </w:rPr>
              <w:tab/>
            </w:r>
            <w:r w:rsidRPr="00B52FC7">
              <w:rPr>
                <w:rFonts w:ascii="Times New Roman" w:eastAsia="Times New Roman" w:hAnsi="Times New Roman" w:cs="Times New Roman"/>
                <w:i/>
                <w:iCs/>
                <w:sz w:val="28"/>
                <w:szCs w:val="28"/>
                <w:lang w:eastAsia="ar-SA"/>
              </w:rPr>
              <w:tab/>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Nghề nghiệp (14):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Trình độ giáo dục phổ thông (15):</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Trình độ chuyên môn cao nhất (16):</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Lý luận chính trị (17):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Ngoại ngữ (18):                                                         Tin học (19):</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Ngày vào Đoàn TNCS Hồ Chí Minh (20):</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kết nạp vào Đoàn TNCS Hồ Chí Minh (21):</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Ngày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xml:space="preserve"> (22):                             Ngày chính thức:</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Nơi kết nạp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xml:space="preserve"> (23):</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Ngày vào CAND (24):                              Đơn vị tuyển: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Chức vụ, đơn vị hiện tại (25):</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bậc (26):                                             Bậc lương (27):</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Danh hiệu được phong (28):</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Tình trạng sức khỏe (29):                Chiều cao:           Cân nặng:             Nhóm máu:</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Các bệnh kinh niên, truyền nhiễm (30):</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lastRenderedPageBreak/>
              <w:t xml:space="preserve">Gia đình chính sách (31):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Sở trường công tác (32):</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II - LỊCH SỬ BẢN THÂN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1. Quá trình học tập, công tác</w:t>
            </w: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Từ tháng, năm                       đến tháng, năm</w:t>
            </w: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rPr>
                <w:rFonts w:ascii="Times New Roman" w:eastAsia="Times New Roman" w:hAnsi="Times New Roman" w:cs="Times New Roman"/>
                <w:spacing w:val="-2"/>
                <w:szCs w:val="28"/>
                <w:lang w:eastAsia="ar-SA"/>
              </w:rPr>
            </w:pPr>
            <w:r w:rsidRPr="00B52FC7">
              <w:rPr>
                <w:rFonts w:ascii="Times New Roman" w:eastAsia="Times New Roman" w:hAnsi="Times New Roman" w:cs="Times New Roman"/>
                <w:spacing w:val="-2"/>
                <w:szCs w:val="28"/>
                <w:lang w:eastAsia="ar-SA"/>
              </w:rPr>
              <w:t>Đã học và tốt nghiệp những trường nào, ở đâu hoặc làm những công việc gì (kể cả hợp đồng lao động) trong cơ quan, đơn vị, tổ chức nào, ở đâu (kê khai những thành tích nổi bật trong học tập, lao động)?</w:t>
            </w: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b/>
                <w:bCs/>
                <w:sz w:val="28"/>
                <w:szCs w:val="28"/>
                <w:lang w:eastAsia="ar-SA"/>
              </w:rPr>
              <w:t>2. Những đặc điểm về lịch sử bản thân</w:t>
            </w:r>
            <w:r w:rsidRPr="00B52FC7">
              <w:rPr>
                <w:rFonts w:ascii="Times New Roman" w:eastAsia="Times New Roman" w:hAnsi="Times New Roman" w:cs="Times New Roman"/>
                <w:sz w:val="28"/>
                <w:szCs w:val="28"/>
                <w:lang w:eastAsia="ar-SA"/>
              </w:rPr>
              <w:t xml:space="preserve"> </w:t>
            </w:r>
          </w:p>
        </w:tc>
      </w:tr>
      <w:tr w:rsidR="00B52FC7" w:rsidRPr="00B52FC7" w:rsidTr="00462926">
        <w:trPr>
          <w:trHeight w:val="357"/>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Hành vi vi phạm pháp luật, hình thức xử lý, cơ quan xử lý</w:t>
            </w: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eastAsia="ar-SA"/>
              </w:rPr>
            </w:pPr>
            <w:r w:rsidRPr="00B52FC7">
              <w:rPr>
                <w:rFonts w:ascii="Times New Roman" w:eastAsia="Times New Roman" w:hAnsi="Times New Roman" w:cs="Times New Roman"/>
                <w:b/>
                <w:bCs/>
                <w:sz w:val="28"/>
                <w:szCs w:val="28"/>
                <w:lang w:eastAsia="ar-SA"/>
              </w:rPr>
              <w:t>3. Khen thưởng</w:t>
            </w:r>
          </w:p>
        </w:tc>
      </w:tr>
      <w:tr w:rsidR="00B52FC7" w:rsidRPr="00B52FC7" w:rsidTr="00462926">
        <w:trPr>
          <w:trHeight w:val="355"/>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Nội dung và hình thức khen thưởng</w:t>
            </w: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quyết định</w:t>
            </w: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eastAsia="ar-SA"/>
              </w:rPr>
            </w:pPr>
            <w:r w:rsidRPr="00B52FC7">
              <w:rPr>
                <w:rFonts w:ascii="Times New Roman" w:eastAsia="Times New Roman" w:hAnsi="Times New Roman" w:cs="Times New Roman"/>
                <w:b/>
                <w:bCs/>
                <w:sz w:val="28"/>
                <w:szCs w:val="28"/>
                <w:lang w:eastAsia="ar-SA"/>
              </w:rPr>
              <w:t>4. Kỷ luật</w:t>
            </w:r>
          </w:p>
        </w:tc>
      </w:tr>
      <w:tr w:rsidR="00B52FC7" w:rsidRPr="00B52FC7" w:rsidTr="00462926">
        <w:trPr>
          <w:trHeight w:val="355"/>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Lý do và hình thức kỷ luật</w:t>
            </w: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quyết định</w:t>
            </w: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60" w:lineRule="exact"/>
              <w:jc w:val="center"/>
              <w:outlineLvl w:val="1"/>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III - QUAN HỆ GIA ĐÌNH </w:t>
            </w:r>
          </w:p>
          <w:p w:rsidR="00B52FC7" w:rsidRPr="00B52FC7" w:rsidRDefault="00B52FC7" w:rsidP="00B52FC7">
            <w:pPr>
              <w:suppressAutoHyphens/>
              <w:spacing w:after="0" w:line="240" w:lineRule="exac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6"/>
                <w:szCs w:val="26"/>
                <w:lang w:eastAsia="ar-SA"/>
              </w:rPr>
              <w:tab/>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rPr>
                <w:rFonts w:ascii="Times New Roman" w:eastAsia="Times New Roman" w:hAnsi="Times New Roman" w:cs="Times New Roman"/>
                <w:b/>
                <w:bCs/>
                <w:szCs w:val="28"/>
                <w:lang w:eastAsia="ar-SA"/>
              </w:rPr>
            </w:pPr>
            <w:r w:rsidRPr="00B52FC7">
              <w:rPr>
                <w:rFonts w:ascii="Times New Roman" w:eastAsia="Times New Roman" w:hAnsi="Times New Roman" w:cs="Times New Roman"/>
                <w:szCs w:val="28"/>
                <w:lang w:eastAsia="ar-SA"/>
              </w:rPr>
              <w:t>Ghi rõ họ, tên từng người, năm sinh, quê quán, nơi đăng ký hộ khẩu thường trú, chỗ ở hiện nay, dân tộc, tôn giáo, nghề nghiệp, chức vụ, đơn vị công tác hay học tập, quá trình hoạt động theo từng thời gian, thái độ chính trị; đặc điểm lịch sử (có bị bắt, bị tù, làm việc trong chế độ cũ, nguỵ quân, nguỵ quyền không), nếu có ai hoạt động cho địch thì ghi rõ thời gian, nơi hoạt động, chức vụ, mức độ ảnh hưởng xấu đối với cách mạng, nếu vi phạm pháp luật phải ghi rõ tội danh, bị cơ quan nào xử lý, mức độ và thời gian chấp hành hình phạt, thái độ chính trị hiện nay?</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r w:rsidRPr="00B52FC7">
              <w:rPr>
                <w:rFonts w:ascii="Times New Roman" w:eastAsia="Times New Roman" w:hAnsi="Times New Roman" w:cs="Times New Roman"/>
                <w:b/>
                <w:bCs/>
                <w:sz w:val="28"/>
                <w:szCs w:val="28"/>
                <w:lang w:val="pt-BR" w:eastAsia="ar-SA"/>
              </w:rPr>
              <w:t>1. CHA, MẸ,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1.1. Cha, mẹ (kể cả cha mẹ nuôi, người nuôi dưỡng):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1.2.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2. VỢ (CHỒNG), CON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2.1.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r w:rsidRPr="00B52FC7">
              <w:rPr>
                <w:rFonts w:ascii="Times New Roman" w:eastAsia="Times New Roman" w:hAnsi="Times New Roman" w:cs="Times New Roman"/>
                <w:sz w:val="28"/>
                <w:szCs w:val="28"/>
                <w:lang w:val="fr-FR" w:eastAsia="ar-SA"/>
              </w:rPr>
              <w:t>2.2. Con (kể cả con nuôi):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3. BÊN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3.1. Ông, bà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5"/>
        </w:trPr>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r w:rsidRPr="00B52FC7">
              <w:rPr>
                <w:rFonts w:ascii="Times New Roman" w:eastAsia="Times New Roman" w:hAnsi="Times New Roman" w:cs="Times New Roman"/>
                <w:sz w:val="28"/>
                <w:szCs w:val="28"/>
                <w:lang w:val="fr-FR" w:eastAsia="ar-SA"/>
              </w:rPr>
              <w:t>3.2. Bác, chú, cô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4. BÊN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4.1. Ông, bà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val="fr-FR" w:eastAsia="ar-SA"/>
              </w:rPr>
              <w:t>4.2. Bác, cậu, dì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b/>
                <w:bCs/>
                <w:sz w:val="28"/>
                <w:szCs w:val="28"/>
                <w:lang w:eastAsia="ar-SA"/>
              </w:rPr>
              <w:t>5. BÊN GIA ĐÌNH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5.1. Cha, mẹ, anh, chị, em ruột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a) Cha, mẹ (kể cả cha mẹ nuôi, người nuôi dưỡng):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b)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r w:rsidRPr="00B52FC7">
              <w:rPr>
                <w:rFonts w:ascii="Times New Roman" w:eastAsia="Times New Roman" w:hAnsi="Times New Roman" w:cs="Times New Roman"/>
                <w:b/>
                <w:bCs/>
                <w:sz w:val="28"/>
                <w:szCs w:val="28"/>
                <w:lang w:val="pt-BR" w:eastAsia="ar-SA"/>
              </w:rPr>
              <w:t>5.2. Bên nội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r w:rsidRPr="00B52FC7">
              <w:rPr>
                <w:rFonts w:ascii="Times New Roman" w:eastAsia="Times New Roman" w:hAnsi="Times New Roman" w:cs="Times New Roman"/>
                <w:sz w:val="26"/>
                <w:szCs w:val="26"/>
                <w:lang w:eastAsia="ar-SA"/>
              </w:rPr>
              <w:t>a) Ông, bà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b) Bác, chú, cô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5.3. Bên ngoại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a) Ông, bà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b) Bác, cậu, dì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52FC7" w:rsidRPr="00B52FC7" w:rsidRDefault="00B52FC7" w:rsidP="00B52FC7">
      <w:pPr>
        <w:suppressAutoHyphens/>
        <w:spacing w:after="0" w:line="240" w:lineRule="auto"/>
        <w:jc w:val="left"/>
        <w:rPr>
          <w:rFonts w:ascii="Times New Roman" w:eastAsia="Times New Roman" w:hAnsi="Times New Roman" w:cs="Times New Roman"/>
          <w:b/>
          <w:bCs/>
          <w:sz w:val="2"/>
          <w:szCs w:val="2"/>
          <w:lang w:eastAsia="ar-SA"/>
        </w:rPr>
      </w:pPr>
      <w:r w:rsidRPr="00B52FC7">
        <w:rPr>
          <w:rFonts w:ascii="Times New Roman" w:eastAsia="Times New Roman" w:hAnsi="Times New Roman" w:cs="Times New Roman"/>
          <w:b/>
          <w:bCs/>
          <w:sz w:val="28"/>
          <w:szCs w:val="28"/>
          <w:lang w:eastAsia="ar-SA"/>
        </w:rPr>
        <w:br w:type="page"/>
      </w:r>
    </w:p>
    <w:tbl>
      <w:tblPr>
        <w:tblW w:w="5364" w:type="pct"/>
        <w:tblInd w:w="-562" w:type="dxa"/>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10930"/>
      </w:tblGrid>
      <w:tr w:rsidR="00B52FC7" w:rsidRPr="00B52FC7" w:rsidTr="00462926">
        <w:tc>
          <w:tcPr>
            <w:tcW w:w="5000" w:type="pct"/>
            <w:tcBorders>
              <w:top w:val="nil"/>
              <w:left w:val="nil"/>
              <w:bottom w:val="single" w:sz="4" w:space="0" w:color="auto"/>
              <w:right w:val="nil"/>
            </w:tcBorders>
          </w:tcPr>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b/>
                <w:bCs/>
                <w:sz w:val="28"/>
                <w:szCs w:val="28"/>
                <w:lang w:eastAsia="ar-SA"/>
              </w:rPr>
              <w:lastRenderedPageBreak/>
              <w:t>IV - QUAN HỆ XÃ HỘI</w:t>
            </w:r>
          </w:p>
          <w:p w:rsidR="00B52FC7" w:rsidRPr="00B52FC7" w:rsidRDefault="00B52FC7" w:rsidP="00B52FC7">
            <w:pPr>
              <w:suppressAutoHyphens/>
              <w:spacing w:after="0" w:line="240" w:lineRule="exact"/>
              <w:rPr>
                <w:rFonts w:ascii="Times New Roman" w:eastAsia="Times New Roman" w:hAnsi="Times New Roman" w:cs="Times New Roman"/>
                <w:i/>
                <w:iCs/>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rPr>
                <w:rFonts w:ascii="Times New Roman" w:eastAsia="Times New Roman" w:hAnsi="Times New Roman" w:cs="Times New Roman"/>
                <w:szCs w:val="28"/>
                <w:lang w:eastAsia="ar-SA"/>
              </w:rPr>
            </w:pPr>
            <w:r w:rsidRPr="00B52FC7">
              <w:rPr>
                <w:rFonts w:ascii="Times New Roman" w:eastAsia="Times New Roman" w:hAnsi="Times New Roman" w:cs="Times New Roman"/>
                <w:szCs w:val="28"/>
                <w:lang w:eastAsia="ar-SA"/>
              </w:rPr>
              <w:t>Ghi rõ họ tên, tuổi, nghề nghiệp, nơi làm việc, chỗ ở hiện nay của những người có quan hệ thân thiết đối với bản thân (kể cả người nước ngoài). Những ảnh hưởng tốt, xấu về tư tưởng, đạo đức, lối sống, học tập, rèn luyện và những mối quan hệ về kinh tế… của người đó đối với bản thân.</w:t>
            </w: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nil"/>
              <w:bottom w:val="single" w:sz="4" w:space="0" w:color="auto"/>
              <w:right w:val="nil"/>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V - TỰ NHẬN XÉT VỀ BẢN THÂN</w:t>
            </w: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jc w:val="center"/>
              <w:rPr>
                <w:rFonts w:ascii="Times New Roman" w:eastAsia="Times New Roman" w:hAnsi="Times New Roman" w:cs="Times New Roman"/>
                <w:szCs w:val="28"/>
                <w:lang w:eastAsia="ar-SA"/>
              </w:rPr>
            </w:pPr>
            <w:r w:rsidRPr="00B52FC7">
              <w:rPr>
                <w:rFonts w:ascii="Times New Roman" w:eastAsia="Times New Roman" w:hAnsi="Times New Roman" w:cs="Times New Roman"/>
                <w:szCs w:val="28"/>
                <w:lang w:eastAsia="ar-SA"/>
              </w:rPr>
              <w:t>Về phẩm chất chính trị, đạo đức, lối sống, ý thức kỷ luật, năng lực và sở trường công tác…</w:t>
            </w: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52FC7" w:rsidRPr="00B52FC7" w:rsidRDefault="00B52FC7" w:rsidP="00B52FC7">
      <w:pPr>
        <w:suppressAutoHyphens/>
        <w:spacing w:after="0" w:line="240" w:lineRule="auto"/>
        <w:jc w:val="center"/>
        <w:rPr>
          <w:rFonts w:ascii="Times New Roman" w:eastAsia="Times New Roman" w:hAnsi="Times New Roman" w:cs="Times New Roman"/>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VI - </w:t>
      </w:r>
      <w:smartTag w:uri="urn:schemas-microsoft-com:office:smarttags" w:element="place">
        <w:r w:rsidRPr="00B52FC7">
          <w:rPr>
            <w:rFonts w:ascii="Times New Roman" w:eastAsia="Times New Roman" w:hAnsi="Times New Roman" w:cs="Times New Roman"/>
            <w:b/>
            <w:bCs/>
            <w:sz w:val="28"/>
            <w:szCs w:val="28"/>
            <w:lang w:eastAsia="ar-SA"/>
          </w:rPr>
          <w:t>CAM</w:t>
        </w:r>
      </w:smartTag>
      <w:r w:rsidRPr="00B52FC7">
        <w:rPr>
          <w:rFonts w:ascii="Times New Roman" w:eastAsia="Times New Roman" w:hAnsi="Times New Roman" w:cs="Times New Roman"/>
          <w:b/>
          <w:bCs/>
          <w:sz w:val="28"/>
          <w:szCs w:val="28"/>
          <w:lang w:eastAsia="ar-SA"/>
        </w:rPr>
        <w:t xml:space="preserve"> ĐOAN VỀ LÝ LỊCH </w:t>
      </w: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p>
    <w:tbl>
      <w:tblPr>
        <w:tblW w:w="5364" w:type="pct"/>
        <w:tblInd w:w="-5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721"/>
        <w:gridCol w:w="5209"/>
      </w:tblGrid>
      <w:tr w:rsidR="00B52FC7" w:rsidRPr="00B52FC7" w:rsidTr="00462926">
        <w:trPr>
          <w:trHeight w:val="223"/>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r w:rsidRPr="00B52FC7">
              <w:rPr>
                <w:rFonts w:ascii="Times New Roman" w:eastAsia="Times New Roman" w:hAnsi="Times New Roman" w:cs="Times New Roman"/>
                <w:b/>
                <w:bCs/>
                <w:sz w:val="22"/>
                <w:szCs w:val="22"/>
                <w:lang w:eastAsia="ar-SA"/>
              </w:rPr>
              <w:t>ĐẠI DIỆN GIA ĐÌNH</w:t>
            </w:r>
          </w:p>
          <w:p w:rsidR="00B52FC7" w:rsidRPr="00B52FC7" w:rsidRDefault="00B52FC7" w:rsidP="00B52FC7">
            <w:pPr>
              <w:suppressAutoHyphens/>
              <w:spacing w:after="0" w:line="240" w:lineRule="auto"/>
              <w:jc w:val="center"/>
              <w:rPr>
                <w:rFonts w:ascii="Times New Roman" w:eastAsia="Times New Roman" w:hAnsi="Times New Roman" w:cs="Times New Roman"/>
                <w:bCs/>
                <w:i/>
                <w:sz w:val="22"/>
                <w:szCs w:val="22"/>
                <w:lang w:eastAsia="ar-SA"/>
              </w:rPr>
            </w:pPr>
            <w:r w:rsidRPr="00B52FC7">
              <w:rPr>
                <w:rFonts w:ascii="Times New Roman" w:eastAsia="Times New Roman" w:hAnsi="Times New Roman" w:cs="Times New Roman"/>
                <w:bCs/>
                <w:i/>
                <w:sz w:val="22"/>
                <w:szCs w:val="22"/>
                <w:lang w:eastAsia="ar-SA"/>
              </w:rPr>
              <w:t>(Dùng cho tuyển người vào Công an nhân dân)</w:t>
            </w: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r w:rsidRPr="00B52FC7">
              <w:rPr>
                <w:rFonts w:ascii="Times New Roman" w:eastAsia="Times New Roman" w:hAnsi="Times New Roman" w:cs="Times New Roman"/>
                <w:b/>
                <w:bCs/>
                <w:sz w:val="22"/>
                <w:szCs w:val="22"/>
                <w:lang w:eastAsia="ar-SA"/>
              </w:rPr>
              <w:t>NGƯỜI KHAI LÝ LỊCH</w:t>
            </w: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i/>
                <w:iCs/>
                <w:szCs w:val="28"/>
                <w:lang w:eastAsia="ar-SA"/>
              </w:rPr>
            </w:pP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2"/>
                <w:szCs w:val="22"/>
                <w:lang w:eastAsia="ar-SA"/>
              </w:rPr>
            </w:pPr>
            <w:r w:rsidRPr="00B52FC7">
              <w:rPr>
                <w:rFonts w:ascii="Times New Roman" w:eastAsia="Times New Roman" w:hAnsi="Times New Roman" w:cs="Times New Roman"/>
                <w:i/>
                <w:iCs/>
                <w:sz w:val="22"/>
                <w:szCs w:val="22"/>
                <w:lang w:eastAsia="ar-SA"/>
              </w:rPr>
              <w:t>(Ký và ghi rõ họ tên)</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2"/>
                <w:szCs w:val="22"/>
                <w:lang w:eastAsia="ar-SA"/>
              </w:rPr>
            </w:pPr>
          </w:p>
          <w:p w:rsidR="00B52FC7" w:rsidRPr="00B52FC7" w:rsidRDefault="00B52FC7" w:rsidP="00B52FC7">
            <w:pPr>
              <w:suppressAutoHyphens/>
              <w:spacing w:after="0" w:line="340" w:lineRule="exact"/>
              <w:jc w:val="left"/>
              <w:rPr>
                <w:rFonts w:ascii="Times New Roman" w:eastAsia="Times New Roman" w:hAnsi="Times New Roman" w:cs="Times New Roman"/>
                <w:i/>
                <w:iCs/>
                <w:sz w:val="22"/>
                <w:szCs w:val="22"/>
                <w:lang w:eastAsia="ar-SA"/>
              </w:rPr>
            </w:pPr>
          </w:p>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i/>
                <w:iCs/>
                <w:szCs w:val="28"/>
                <w:lang w:eastAsia="ar-SA"/>
              </w:rPr>
            </w:pP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6"/>
                <w:szCs w:val="26"/>
                <w:lang w:eastAsia="ar-SA"/>
              </w:rPr>
            </w:pPr>
            <w:r w:rsidRPr="00B52FC7">
              <w:rPr>
                <w:rFonts w:ascii="Times New Roman" w:eastAsia="Times New Roman" w:hAnsi="Times New Roman" w:cs="Times New Roman"/>
                <w:i/>
                <w:iCs/>
                <w:sz w:val="22"/>
                <w:szCs w:val="22"/>
                <w:lang w:eastAsia="ar-SA"/>
              </w:rPr>
              <w:t>(Ký và ghi rõ họ tên)</w:t>
            </w:r>
          </w:p>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bl>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VII - XÁC NHẬN CỦA UBND XÃ, PHƯỜNG, THỊ TRẤN </w:t>
      </w: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NƠI  ĐĂNG KÝ HỘ KHẨU THƯỜNG TRÚ (ĐỐI VỚI NGƯỜI DỰ TUYỂN VÀO CAND VÀ NGƯỜI KẾT HÔN VỚI CÁN BỘ, CHIẾN SĨ, NGƯỜI LAO ĐỘNG TRONG CAND), ĐƠN VỊ CÔNG TÁC (ĐỐI VỚI CÁN BỘ, CHIẾN SĨ, NGƯỜI LAO ĐỘNG TRONG CAND)</w:t>
      </w:r>
    </w:p>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bl>
      <w:tblPr>
        <w:tblW w:w="536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0"/>
      </w:tblGrid>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center"/>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i/>
                <w:iCs/>
                <w:szCs w:val="28"/>
                <w:lang w:eastAsia="ar-SA"/>
              </w:rPr>
              <w:t xml:space="preserve">                                                                         </w:t>
            </w:r>
            <w:r>
              <w:rPr>
                <w:rFonts w:ascii="Times New Roman" w:eastAsia="Times New Roman" w:hAnsi="Times New Roman" w:cs="Times New Roman"/>
                <w:i/>
                <w:iCs/>
                <w:szCs w:val="28"/>
                <w:lang w:eastAsia="ar-SA"/>
              </w:rPr>
              <w:t xml:space="preserve">                </w:t>
            </w:r>
            <w:bookmarkStart w:id="0" w:name="_GoBack"/>
            <w:bookmarkEnd w:id="0"/>
            <w:r w:rsidRPr="00B52FC7">
              <w:rPr>
                <w:rFonts w:ascii="Times New Roman" w:eastAsia="Times New Roman" w:hAnsi="Times New Roman" w:cs="Times New Roman"/>
                <w:i/>
                <w:iCs/>
                <w:szCs w:val="28"/>
                <w:lang w:eastAsia="ar-SA"/>
              </w:rPr>
              <w:t xml:space="preserve">   ………………………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w:t>
            </w: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b/>
                <w:bCs/>
                <w:sz w:val="28"/>
                <w:szCs w:val="28"/>
                <w:lang w:eastAsia="ar-SA"/>
              </w:rPr>
              <w:t xml:space="preserve">UBND xã, phường, thị trấn                                         </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i/>
                <w:iCs/>
                <w:sz w:val="22"/>
                <w:szCs w:val="22"/>
                <w:lang w:eastAsia="ar-SA"/>
              </w:rPr>
              <w:t>(ghi rõ họ tên, chức vụ, ký tên, đóng dấu)</w:t>
            </w:r>
          </w:p>
          <w:p w:rsid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p w:rsid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30E04" w:rsidRPr="00B52FC7" w:rsidRDefault="00B30E04">
      <w:pPr>
        <w:rPr>
          <w:rFonts w:ascii="Times New Roman" w:hAnsi="Times New Roman" w:cs="Times New Roman"/>
          <w:sz w:val="28"/>
          <w:szCs w:val="28"/>
        </w:rPr>
      </w:pPr>
    </w:p>
    <w:sectPr w:rsidR="00B30E04" w:rsidRPr="00B52FC7" w:rsidSect="00B52FC7">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MS Gothic"/>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431CE6BC"/>
    <w:name w:val="WW8Num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bCs/>
        <w:sz w:val="28"/>
        <w:szCs w:val="28"/>
        <w:lang w:val="hr-H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4">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5">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6">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9">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0">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13"/>
    <w:multiLevelType w:val="singleLevel"/>
    <w:tmpl w:val="5B2AE3A8"/>
    <w:name w:val="WW8Num19"/>
    <w:lvl w:ilvl="0">
      <w:start w:val="1"/>
      <w:numFmt w:val="lowerLetter"/>
      <w:lvlText w:val="%1)"/>
      <w:lvlJc w:val="left"/>
      <w:pPr>
        <w:tabs>
          <w:tab w:val="num" w:pos="0"/>
        </w:tabs>
        <w:ind w:left="720" w:hanging="360"/>
      </w:pPr>
      <w:rPr>
        <w:rFonts w:ascii="Times New Roman" w:eastAsia="Times New Roman" w:hAnsi="Times New Roman" w:cs="Wingdings" w:hint="default"/>
        <w:sz w:val="28"/>
        <w:szCs w:val="28"/>
        <w:lang w:val="it-IT"/>
      </w:rPr>
    </w:lvl>
  </w:abstractNum>
  <w:abstractNum w:abstractNumId="12">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13">
    <w:nsid w:val="0E42247A"/>
    <w:multiLevelType w:val="hybridMultilevel"/>
    <w:tmpl w:val="69D46064"/>
    <w:lvl w:ilvl="0" w:tplc="1E0865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6CC4763"/>
    <w:multiLevelType w:val="hybridMultilevel"/>
    <w:tmpl w:val="5B7E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424EAB"/>
    <w:multiLevelType w:val="hybridMultilevel"/>
    <w:tmpl w:val="42809378"/>
    <w:lvl w:ilvl="0" w:tplc="43FEE29E">
      <w:start w:val="1"/>
      <w:numFmt w:val="decimal"/>
      <w:suff w:val="space"/>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D2E39"/>
    <w:multiLevelType w:val="hybridMultilevel"/>
    <w:tmpl w:val="C25860FA"/>
    <w:lvl w:ilvl="0" w:tplc="1500F1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B24B38"/>
    <w:multiLevelType w:val="hybridMultilevel"/>
    <w:tmpl w:val="5B94CA44"/>
    <w:lvl w:ilvl="0" w:tplc="191C957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2"/>
  </w:num>
  <w:num w:numId="11">
    <w:abstractNumId w:val="6"/>
  </w:num>
  <w:num w:numId="12">
    <w:abstractNumId w:val="10"/>
  </w:num>
  <w:num w:numId="13">
    <w:abstractNumId w:val="11"/>
  </w:num>
  <w:num w:numId="14">
    <w:abstractNumId w:val="22"/>
  </w:num>
  <w:num w:numId="15">
    <w:abstractNumId w:val="21"/>
  </w:num>
  <w:num w:numId="16">
    <w:abstractNumId w:val="13"/>
  </w:num>
  <w:num w:numId="17">
    <w:abstractNumId w:val="20"/>
  </w:num>
  <w:num w:numId="18">
    <w:abstractNumId w:val="18"/>
  </w:num>
  <w:num w:numId="19">
    <w:abstractNumId w:val="17"/>
  </w:num>
  <w:num w:numId="20">
    <w:abstractNumId w:val="14"/>
  </w:num>
  <w:num w:numId="21">
    <w:abstractNumId w:val="19"/>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A3"/>
    <w:rsid w:val="002652A3"/>
    <w:rsid w:val="007341E8"/>
    <w:rsid w:val="00B30E04"/>
    <w:rsid w:val="00B52FC7"/>
    <w:rsid w:val="00E941DB"/>
    <w:rsid w:val="00F1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1E8"/>
  </w:style>
  <w:style w:type="paragraph" w:styleId="Heading1">
    <w:name w:val="heading 1"/>
    <w:basedOn w:val="Normal"/>
    <w:next w:val="Normal"/>
    <w:link w:val="Heading1Char"/>
    <w:qFormat/>
    <w:rsid w:val="007341E8"/>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7341E8"/>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7341E8"/>
    <w:pPr>
      <w:spacing w:after="0"/>
      <w:jc w:val="left"/>
      <w:outlineLvl w:val="2"/>
    </w:pPr>
    <w:rPr>
      <w:smallCaps/>
      <w:spacing w:val="5"/>
      <w:sz w:val="24"/>
      <w:szCs w:val="24"/>
    </w:rPr>
  </w:style>
  <w:style w:type="paragraph" w:styleId="Heading4">
    <w:name w:val="heading 4"/>
    <w:basedOn w:val="Normal"/>
    <w:next w:val="Normal"/>
    <w:link w:val="Heading4Char"/>
    <w:unhideWhenUsed/>
    <w:qFormat/>
    <w:rsid w:val="007341E8"/>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7341E8"/>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7341E8"/>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7341E8"/>
    <w:pPr>
      <w:spacing w:after="0"/>
      <w:jc w:val="left"/>
      <w:outlineLvl w:val="6"/>
    </w:pPr>
    <w:rPr>
      <w:b/>
      <w:smallCaps/>
      <w:color w:val="C0504D"/>
      <w:spacing w:val="10"/>
    </w:rPr>
  </w:style>
  <w:style w:type="paragraph" w:styleId="Heading8">
    <w:name w:val="heading 8"/>
    <w:basedOn w:val="Normal"/>
    <w:next w:val="Normal"/>
    <w:link w:val="Heading8Char"/>
    <w:unhideWhenUsed/>
    <w:qFormat/>
    <w:rsid w:val="007341E8"/>
    <w:pPr>
      <w:spacing w:after="0"/>
      <w:jc w:val="left"/>
      <w:outlineLvl w:val="7"/>
    </w:pPr>
    <w:rPr>
      <w:b/>
      <w:i/>
      <w:smallCaps/>
      <w:color w:val="943634"/>
    </w:rPr>
  </w:style>
  <w:style w:type="paragraph" w:styleId="Heading9">
    <w:name w:val="heading 9"/>
    <w:basedOn w:val="Normal"/>
    <w:next w:val="Normal"/>
    <w:link w:val="Heading9Char"/>
    <w:unhideWhenUsed/>
    <w:qFormat/>
    <w:rsid w:val="007341E8"/>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1E8"/>
    <w:rPr>
      <w:smallCaps/>
      <w:spacing w:val="5"/>
      <w:sz w:val="32"/>
      <w:szCs w:val="32"/>
    </w:rPr>
  </w:style>
  <w:style w:type="character" w:customStyle="1" w:styleId="Heading2Char">
    <w:name w:val="Heading 2 Char"/>
    <w:link w:val="Heading2"/>
    <w:rsid w:val="007341E8"/>
    <w:rPr>
      <w:smallCaps/>
      <w:spacing w:val="5"/>
      <w:sz w:val="28"/>
      <w:szCs w:val="28"/>
    </w:rPr>
  </w:style>
  <w:style w:type="character" w:customStyle="1" w:styleId="Heading3Char">
    <w:name w:val="Heading 3 Char"/>
    <w:link w:val="Heading3"/>
    <w:rsid w:val="007341E8"/>
    <w:rPr>
      <w:smallCaps/>
      <w:spacing w:val="5"/>
      <w:sz w:val="24"/>
      <w:szCs w:val="24"/>
    </w:rPr>
  </w:style>
  <w:style w:type="character" w:customStyle="1" w:styleId="Heading4Char">
    <w:name w:val="Heading 4 Char"/>
    <w:link w:val="Heading4"/>
    <w:rsid w:val="007341E8"/>
    <w:rPr>
      <w:smallCaps/>
      <w:spacing w:val="10"/>
      <w:sz w:val="22"/>
      <w:szCs w:val="22"/>
    </w:rPr>
  </w:style>
  <w:style w:type="character" w:customStyle="1" w:styleId="Heading5Char">
    <w:name w:val="Heading 5 Char"/>
    <w:link w:val="Heading5"/>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rsid w:val="007341E8"/>
    <w:rPr>
      <w:b/>
      <w:i/>
      <w:smallCaps/>
      <w:color w:val="943634"/>
    </w:rPr>
  </w:style>
  <w:style w:type="character" w:customStyle="1" w:styleId="Heading9Char">
    <w:name w:val="Heading 9 Char"/>
    <w:link w:val="Heading9"/>
    <w:rsid w:val="007341E8"/>
    <w:rPr>
      <w:b/>
      <w:i/>
      <w:smallCaps/>
      <w:color w:val="622423"/>
    </w:rPr>
  </w:style>
  <w:style w:type="paragraph" w:styleId="Caption">
    <w:name w:val="caption"/>
    <w:basedOn w:val="Normal"/>
    <w:next w:val="Normal"/>
    <w:unhideWhenUsed/>
    <w:qFormat/>
    <w:rsid w:val="007341E8"/>
    <w:rPr>
      <w:b/>
      <w:bCs/>
      <w:caps/>
      <w:sz w:val="16"/>
      <w:szCs w:val="18"/>
    </w:rPr>
  </w:style>
  <w:style w:type="paragraph" w:styleId="Title">
    <w:name w:val="Title"/>
    <w:basedOn w:val="Normal"/>
    <w:next w:val="Normal"/>
    <w:link w:val="TitleChar"/>
    <w:uiPriority w:val="10"/>
    <w:qFormat/>
    <w:rsid w:val="007341E8"/>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pacing w:after="720" w:line="240" w:lineRule="auto"/>
      <w:jc w:val="right"/>
    </w:pPr>
    <w:rPr>
      <w:rFonts w:ascii="Cambria" w:eastAsia="Times New Roman" w:hAnsi="Cambria" w:cs="Times New Roman"/>
      <w:szCs w:val="22"/>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qFormat/>
    <w:rsid w:val="007341E8"/>
    <w:rPr>
      <w:b/>
      <w:color w:val="C0504D"/>
    </w:rPr>
  </w:style>
  <w:style w:type="character" w:styleId="Emphasis">
    <w:name w:val="Emphasis"/>
    <w:qFormat/>
    <w:rsid w:val="007341E8"/>
    <w:rPr>
      <w:b/>
      <w:i/>
      <w:spacing w:val="10"/>
    </w:rPr>
  </w:style>
  <w:style w:type="paragraph" w:styleId="NoSpacing">
    <w:name w:val="No Spacing"/>
    <w:basedOn w:val="Normal"/>
    <w:link w:val="NoSpacingChar"/>
    <w:uiPriority w:val="1"/>
    <w:qFormat/>
    <w:rsid w:val="007341E8"/>
    <w:pPr>
      <w:spacing w:after="0" w:line="240" w:lineRule="auto"/>
    </w:pPr>
  </w:style>
  <w:style w:type="character" w:customStyle="1" w:styleId="NoSpacingChar">
    <w:name w:val="No Spacing Char"/>
    <w:link w:val="NoSpacing"/>
    <w:uiPriority w:val="1"/>
    <w:rsid w:val="007341E8"/>
  </w:style>
  <w:style w:type="paragraph" w:styleId="ListParagraph">
    <w:name w:val="List Paragraph"/>
    <w:basedOn w:val="Normal"/>
    <w:qFormat/>
    <w:rsid w:val="007341E8"/>
    <w:pPr>
      <w:ind w:left="720"/>
      <w:contextualSpacing/>
    </w:pPr>
  </w:style>
  <w:style w:type="paragraph" w:styleId="Quote">
    <w:name w:val="Quote"/>
    <w:basedOn w:val="Normal"/>
    <w:next w:val="Normal"/>
    <w:link w:val="QuoteChar"/>
    <w:uiPriority w:val="29"/>
    <w:qFormat/>
    <w:rsid w:val="007341E8"/>
    <w:rPr>
      <w:i/>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numbering" w:customStyle="1" w:styleId="NoList1">
    <w:name w:val="No List1"/>
    <w:next w:val="NoList"/>
    <w:uiPriority w:val="99"/>
    <w:semiHidden/>
    <w:unhideWhenUsed/>
    <w:rsid w:val="00B52FC7"/>
  </w:style>
  <w:style w:type="character" w:customStyle="1" w:styleId="WW8Num1z0">
    <w:name w:val="WW8Num1z0"/>
    <w:rsid w:val="00B52FC7"/>
  </w:style>
  <w:style w:type="character" w:customStyle="1" w:styleId="WW8Num1z1">
    <w:name w:val="WW8Num1z1"/>
    <w:rsid w:val="00B52FC7"/>
  </w:style>
  <w:style w:type="character" w:customStyle="1" w:styleId="WW8Num1z2">
    <w:name w:val="WW8Num1z2"/>
    <w:rsid w:val="00B52FC7"/>
  </w:style>
  <w:style w:type="character" w:customStyle="1" w:styleId="WW8Num1z3">
    <w:name w:val="WW8Num1z3"/>
    <w:rsid w:val="00B52FC7"/>
  </w:style>
  <w:style w:type="character" w:customStyle="1" w:styleId="WW8Num1z4">
    <w:name w:val="WW8Num1z4"/>
    <w:rsid w:val="00B52FC7"/>
  </w:style>
  <w:style w:type="character" w:customStyle="1" w:styleId="WW8Num1z5">
    <w:name w:val="WW8Num1z5"/>
    <w:rsid w:val="00B52FC7"/>
  </w:style>
  <w:style w:type="character" w:customStyle="1" w:styleId="WW8Num1z6">
    <w:name w:val="WW8Num1z6"/>
    <w:rsid w:val="00B52FC7"/>
  </w:style>
  <w:style w:type="character" w:customStyle="1" w:styleId="WW8Num1z7">
    <w:name w:val="WW8Num1z7"/>
    <w:rsid w:val="00B52FC7"/>
  </w:style>
  <w:style w:type="character" w:customStyle="1" w:styleId="WW8Num1z8">
    <w:name w:val="WW8Num1z8"/>
    <w:rsid w:val="00B52FC7"/>
  </w:style>
  <w:style w:type="character" w:customStyle="1" w:styleId="WW8Num2z0">
    <w:name w:val="WW8Num2z0"/>
    <w:rsid w:val="00B52FC7"/>
    <w:rPr>
      <w:rFonts w:ascii="Symbol" w:hAnsi="Symbol" w:cs="OpenSymbol"/>
    </w:rPr>
  </w:style>
  <w:style w:type="character" w:customStyle="1" w:styleId="WW8Num3z0">
    <w:name w:val="WW8Num3z0"/>
    <w:rsid w:val="00B52FC7"/>
    <w:rPr>
      <w:rFonts w:ascii="Symbol" w:hAnsi="Symbol" w:cs="OpenSymbol"/>
    </w:rPr>
  </w:style>
  <w:style w:type="character" w:customStyle="1" w:styleId="WW8Num3z1">
    <w:name w:val="WW8Num3z1"/>
    <w:rsid w:val="00B52FC7"/>
  </w:style>
  <w:style w:type="character" w:customStyle="1" w:styleId="WW8Num3z2">
    <w:name w:val="WW8Num3z2"/>
    <w:rsid w:val="00B52FC7"/>
    <w:rPr>
      <w:b/>
      <w:bCs/>
      <w:sz w:val="28"/>
      <w:szCs w:val="28"/>
      <w:lang w:val="hr-HR"/>
    </w:rPr>
  </w:style>
  <w:style w:type="character" w:customStyle="1" w:styleId="WW8Num3z3">
    <w:name w:val="WW8Num3z3"/>
    <w:rsid w:val="00B52FC7"/>
  </w:style>
  <w:style w:type="character" w:customStyle="1" w:styleId="WW8Num3z4">
    <w:name w:val="WW8Num3z4"/>
    <w:rsid w:val="00B52FC7"/>
  </w:style>
  <w:style w:type="character" w:customStyle="1" w:styleId="WW8Num3z5">
    <w:name w:val="WW8Num3z5"/>
    <w:rsid w:val="00B52FC7"/>
  </w:style>
  <w:style w:type="character" w:customStyle="1" w:styleId="WW8Num3z6">
    <w:name w:val="WW8Num3z6"/>
    <w:rsid w:val="00B52FC7"/>
  </w:style>
  <w:style w:type="character" w:customStyle="1" w:styleId="WW8Num3z7">
    <w:name w:val="WW8Num3z7"/>
    <w:rsid w:val="00B52FC7"/>
  </w:style>
  <w:style w:type="character" w:customStyle="1" w:styleId="WW8Num3z8">
    <w:name w:val="WW8Num3z8"/>
    <w:rsid w:val="00B52FC7"/>
  </w:style>
  <w:style w:type="character" w:customStyle="1" w:styleId="WW8Num4z0">
    <w:name w:val="WW8Num4z0"/>
    <w:rsid w:val="00B52FC7"/>
    <w:rPr>
      <w:rFonts w:ascii="Symbol" w:hAnsi="Symbol" w:cs="OpenSymbol"/>
    </w:rPr>
  </w:style>
  <w:style w:type="character" w:customStyle="1" w:styleId="WW8Num5z0">
    <w:name w:val="WW8Num5z0"/>
    <w:rsid w:val="00B52FC7"/>
  </w:style>
  <w:style w:type="character" w:customStyle="1" w:styleId="WW8Num5z1">
    <w:name w:val="WW8Num5z1"/>
    <w:rsid w:val="00B52FC7"/>
  </w:style>
  <w:style w:type="character" w:customStyle="1" w:styleId="WW8Num5z2">
    <w:name w:val="WW8Num5z2"/>
    <w:rsid w:val="00B52FC7"/>
  </w:style>
  <w:style w:type="character" w:customStyle="1" w:styleId="WW8Num5z3">
    <w:name w:val="WW8Num5z3"/>
    <w:rsid w:val="00B52FC7"/>
  </w:style>
  <w:style w:type="character" w:customStyle="1" w:styleId="WW8Num5z4">
    <w:name w:val="WW8Num5z4"/>
    <w:rsid w:val="00B52FC7"/>
  </w:style>
  <w:style w:type="character" w:customStyle="1" w:styleId="WW8Num5z5">
    <w:name w:val="WW8Num5z5"/>
    <w:rsid w:val="00B52FC7"/>
  </w:style>
  <w:style w:type="character" w:customStyle="1" w:styleId="WW8Num5z6">
    <w:name w:val="WW8Num5z6"/>
    <w:rsid w:val="00B52FC7"/>
  </w:style>
  <w:style w:type="character" w:customStyle="1" w:styleId="WW8Num5z7">
    <w:name w:val="WW8Num5z7"/>
    <w:rsid w:val="00B52FC7"/>
  </w:style>
  <w:style w:type="character" w:customStyle="1" w:styleId="WW8Num5z8">
    <w:name w:val="WW8Num5z8"/>
    <w:rsid w:val="00B52FC7"/>
  </w:style>
  <w:style w:type="character" w:styleId="Hyperlink">
    <w:name w:val="Hyperlink"/>
    <w:rsid w:val="00B52FC7"/>
    <w:rPr>
      <w:strike w:val="0"/>
      <w:dstrike w:val="0"/>
      <w:color w:val="010101"/>
      <w:u w:val="none"/>
    </w:rPr>
  </w:style>
  <w:style w:type="character" w:customStyle="1" w:styleId="normal-h1">
    <w:name w:val="normal-h1"/>
    <w:rsid w:val="00B52FC7"/>
    <w:rPr>
      <w:rFonts w:ascii="Times New Roman" w:hAnsi="Times New Roman" w:cs="Times New Roman" w:hint="default"/>
      <w:sz w:val="24"/>
      <w:szCs w:val="24"/>
    </w:rPr>
  </w:style>
  <w:style w:type="character" w:customStyle="1" w:styleId="CharChar3">
    <w:name w:val="Char Char3"/>
    <w:rsid w:val="00B52FC7"/>
    <w:rPr>
      <w:rFonts w:ascii="Arial" w:hAnsi="Arial" w:cs="Arial"/>
      <w:b/>
      <w:bCs/>
      <w:kern w:val="1"/>
      <w:sz w:val="32"/>
      <w:szCs w:val="32"/>
      <w:lang w:val="en-US" w:eastAsia="ar-SA" w:bidi="ar-SA"/>
    </w:rPr>
  </w:style>
  <w:style w:type="character" w:customStyle="1" w:styleId="Normal1">
    <w:name w:val="Normal1"/>
    <w:basedOn w:val="DefaultParagraphFont"/>
    <w:rsid w:val="00B52FC7"/>
  </w:style>
  <w:style w:type="character" w:customStyle="1" w:styleId="Bullets">
    <w:name w:val="Bullets"/>
    <w:rsid w:val="00B52FC7"/>
    <w:rPr>
      <w:rFonts w:ascii="OpenSymbol" w:eastAsia="OpenSymbol" w:hAnsi="OpenSymbol" w:cs="OpenSymbol"/>
    </w:rPr>
  </w:style>
  <w:style w:type="character" w:customStyle="1" w:styleId="NumberingSymbols">
    <w:name w:val="Numbering Symbols"/>
    <w:rsid w:val="00B52FC7"/>
  </w:style>
  <w:style w:type="paragraph" w:customStyle="1" w:styleId="Heading">
    <w:name w:val="Heading"/>
    <w:basedOn w:val="Normal"/>
    <w:next w:val="BodyText"/>
    <w:rsid w:val="00B52FC7"/>
    <w:pPr>
      <w:keepNext/>
      <w:suppressAutoHyphens/>
      <w:spacing w:before="240" w:after="120" w:line="240" w:lineRule="auto"/>
      <w:jc w:val="left"/>
    </w:pPr>
    <w:rPr>
      <w:rFonts w:ascii="Arial" w:eastAsia="Microsoft YaHei" w:hAnsi="Arial" w:cs="Mangal"/>
      <w:sz w:val="28"/>
      <w:szCs w:val="28"/>
      <w:lang w:eastAsia="ar-SA"/>
    </w:rPr>
  </w:style>
  <w:style w:type="paragraph" w:styleId="BodyText">
    <w:name w:val="Body Text"/>
    <w:basedOn w:val="Normal"/>
    <w:link w:val="BodyTextChar"/>
    <w:rsid w:val="00B52FC7"/>
    <w:pPr>
      <w:widowControl w:val="0"/>
      <w:suppressAutoHyphens/>
      <w:spacing w:after="120" w:line="240" w:lineRule="auto"/>
      <w:jc w:val="left"/>
    </w:pPr>
    <w:rPr>
      <w:rFonts w:ascii="Times New Roman" w:eastAsia="SimSun" w:hAnsi="Times New Roman" w:cs="Mangal"/>
      <w:kern w:val="1"/>
      <w:sz w:val="24"/>
      <w:szCs w:val="24"/>
      <w:lang w:val="vi-VN" w:eastAsia="hi-IN" w:bidi="hi-IN"/>
    </w:rPr>
  </w:style>
  <w:style w:type="character" w:customStyle="1" w:styleId="BodyTextChar">
    <w:name w:val="Body Text Char"/>
    <w:basedOn w:val="DefaultParagraphFont"/>
    <w:link w:val="BodyText"/>
    <w:rsid w:val="00B52FC7"/>
    <w:rPr>
      <w:rFonts w:ascii="Times New Roman" w:eastAsia="SimSun" w:hAnsi="Times New Roman" w:cs="Mangal"/>
      <w:kern w:val="1"/>
      <w:sz w:val="24"/>
      <w:szCs w:val="24"/>
      <w:lang w:val="vi-VN" w:eastAsia="hi-IN" w:bidi="hi-IN"/>
    </w:rPr>
  </w:style>
  <w:style w:type="paragraph" w:styleId="List">
    <w:name w:val="List"/>
    <w:basedOn w:val="BodyText"/>
    <w:rsid w:val="00B52FC7"/>
  </w:style>
  <w:style w:type="paragraph" w:customStyle="1" w:styleId="Index">
    <w:name w:val="Index"/>
    <w:basedOn w:val="Normal"/>
    <w:rsid w:val="00B52FC7"/>
    <w:pPr>
      <w:suppressLineNumbers/>
      <w:suppressAutoHyphens/>
      <w:spacing w:after="0" w:line="240" w:lineRule="auto"/>
      <w:jc w:val="left"/>
    </w:pPr>
    <w:rPr>
      <w:rFonts w:ascii="Times New Roman" w:eastAsia="Times New Roman" w:hAnsi="Times New Roman" w:cs="Mangal"/>
      <w:sz w:val="28"/>
      <w:szCs w:val="28"/>
      <w:lang w:eastAsia="ar-SA"/>
    </w:rPr>
  </w:style>
  <w:style w:type="paragraph" w:customStyle="1" w:styleId="CharCharChar">
    <w:name w:val="Char Char Char"/>
    <w:basedOn w:val="Normal"/>
    <w:rsid w:val="00B52FC7"/>
    <w:pPr>
      <w:suppressAutoHyphens/>
      <w:spacing w:after="160" w:line="240" w:lineRule="exact"/>
      <w:jc w:val="left"/>
    </w:pPr>
    <w:rPr>
      <w:rFonts w:ascii="Verdana" w:eastAsia="MS Mincho" w:hAnsi="Verdana" w:cs="Verdana"/>
      <w:lang w:eastAsia="ar-SA"/>
    </w:rPr>
  </w:style>
  <w:style w:type="paragraph" w:customStyle="1" w:styleId="DefaultParagraphFontParaCharCharCharCharChar">
    <w:name w:val="Default Paragraph Font Para Char Char Char Char Char"/>
    <w:rsid w:val="00B52FC7"/>
    <w:pPr>
      <w:tabs>
        <w:tab w:val="left" w:pos="1152"/>
      </w:tabs>
      <w:suppressAutoHyphens/>
      <w:spacing w:before="120" w:after="120" w:line="312" w:lineRule="auto"/>
      <w:jc w:val="left"/>
    </w:pPr>
    <w:rPr>
      <w:rFonts w:ascii="Arial" w:eastAsia="Times New Roman" w:hAnsi="Arial" w:cs="Arial"/>
      <w:sz w:val="26"/>
      <w:szCs w:val="26"/>
      <w:lang w:eastAsia="ar-SA"/>
    </w:rPr>
  </w:style>
  <w:style w:type="paragraph" w:styleId="NormalWeb">
    <w:name w:val="Normal (Web)"/>
    <w:basedOn w:val="Normal"/>
    <w:rsid w:val="00B52FC7"/>
    <w:pPr>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normal-p">
    <w:name w:val="normal-p"/>
    <w:basedOn w:val="Normal"/>
    <w:rsid w:val="00B52FC7"/>
    <w:pPr>
      <w:suppressAutoHyphens/>
      <w:spacing w:after="0" w:line="240" w:lineRule="auto"/>
      <w:jc w:val="left"/>
    </w:pPr>
    <w:rPr>
      <w:rFonts w:ascii="Times New Roman" w:eastAsia="Times New Roman" w:hAnsi="Times New Roman" w:cs="Times New Roman"/>
      <w:lang w:eastAsia="ar-SA"/>
    </w:rPr>
  </w:style>
  <w:style w:type="character" w:customStyle="1" w:styleId="normal-h">
    <w:name w:val="normal-h"/>
    <w:basedOn w:val="DefaultParagraphFont"/>
    <w:rsid w:val="00B52FC7"/>
  </w:style>
  <w:style w:type="character" w:customStyle="1" w:styleId="apple-converted-space">
    <w:name w:val="apple-converted-space"/>
    <w:basedOn w:val="DefaultParagraphFont"/>
    <w:rsid w:val="00B52FC7"/>
  </w:style>
  <w:style w:type="paragraph" w:styleId="Footer">
    <w:name w:val="footer"/>
    <w:aliases w:val=" Char,Char Char"/>
    <w:basedOn w:val="Normal"/>
    <w:link w:val="FooterChar"/>
    <w:uiPriority w:val="99"/>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FooterChar">
    <w:name w:val="Footer Char"/>
    <w:aliases w:val=" Char Char,Char Char Char1"/>
    <w:basedOn w:val="DefaultParagraphFont"/>
    <w:link w:val="Footer"/>
    <w:uiPriority w:val="99"/>
    <w:rsid w:val="00B52FC7"/>
    <w:rPr>
      <w:rFonts w:ascii="Times New Roman" w:eastAsia="Times New Roman" w:hAnsi="Times New Roman" w:cs="Times New Roman"/>
      <w:sz w:val="28"/>
      <w:szCs w:val="28"/>
    </w:rPr>
  </w:style>
  <w:style w:type="character" w:styleId="PageNumber">
    <w:name w:val="page number"/>
    <w:basedOn w:val="DefaultParagraphFont"/>
    <w:rsid w:val="00B52FC7"/>
  </w:style>
  <w:style w:type="paragraph" w:styleId="Header">
    <w:name w:val="header"/>
    <w:basedOn w:val="Normal"/>
    <w:link w:val="HeaderChar"/>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52FC7"/>
    <w:rPr>
      <w:rFonts w:ascii="Times New Roman" w:eastAsia="Times New Roman" w:hAnsi="Times New Roman" w:cs="Times New Roman"/>
      <w:sz w:val="28"/>
      <w:szCs w:val="28"/>
    </w:rPr>
  </w:style>
  <w:style w:type="character" w:customStyle="1" w:styleId="Bodytext0">
    <w:name w:val="Body text_"/>
    <w:link w:val="Bodytext1"/>
    <w:locked/>
    <w:rsid w:val="00B52FC7"/>
    <w:rPr>
      <w:sz w:val="26"/>
      <w:szCs w:val="26"/>
      <w:shd w:val="clear" w:color="auto" w:fill="FFFFFF"/>
    </w:rPr>
  </w:style>
  <w:style w:type="paragraph" w:customStyle="1" w:styleId="Bodytext1">
    <w:name w:val="Body text1"/>
    <w:basedOn w:val="Normal"/>
    <w:link w:val="Bodytext0"/>
    <w:rsid w:val="00B52FC7"/>
    <w:pPr>
      <w:widowControl w:val="0"/>
      <w:shd w:val="clear" w:color="auto" w:fill="FFFFFF"/>
      <w:spacing w:after="300" w:line="312" w:lineRule="exact"/>
      <w:ind w:hanging="300"/>
    </w:pPr>
    <w:rPr>
      <w:sz w:val="26"/>
      <w:szCs w:val="26"/>
    </w:rPr>
  </w:style>
  <w:style w:type="character" w:customStyle="1" w:styleId="bodyChar">
    <w:name w:val="body Char"/>
    <w:link w:val="body"/>
    <w:locked/>
    <w:rsid w:val="00B52FC7"/>
    <w:rPr>
      <w:rFonts w:ascii=".VnTime" w:hAnsi=".VnTime"/>
      <w:sz w:val="24"/>
      <w:szCs w:val="24"/>
    </w:rPr>
  </w:style>
  <w:style w:type="paragraph" w:customStyle="1" w:styleId="body">
    <w:name w:val="body"/>
    <w:basedOn w:val="Normal"/>
    <w:link w:val="bodyChar"/>
    <w:rsid w:val="00B52FC7"/>
    <w:pPr>
      <w:widowControl w:val="0"/>
      <w:spacing w:after="0" w:line="334" w:lineRule="exact"/>
      <w:ind w:firstLine="567"/>
    </w:pPr>
    <w:rPr>
      <w:rFonts w:ascii=".VnTime" w:hAnsi=".VnTime"/>
      <w:sz w:val="24"/>
      <w:szCs w:val="24"/>
    </w:rPr>
  </w:style>
  <w:style w:type="paragraph" w:customStyle="1" w:styleId="clsnewssubject">
    <w:name w:val="cls_newssubject"/>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3">
    <w:name w:val="Body Text 3"/>
    <w:basedOn w:val="Normal"/>
    <w:link w:val="BodyText3Char"/>
    <w:rsid w:val="00B52FC7"/>
    <w:pPr>
      <w:suppressAutoHyphens/>
      <w:spacing w:after="120" w:line="240" w:lineRule="auto"/>
      <w:jc w:val="left"/>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52FC7"/>
    <w:rPr>
      <w:rFonts w:ascii="Times New Roman" w:eastAsia="Times New Roman" w:hAnsi="Times New Roman" w:cs="Times New Roman"/>
      <w:sz w:val="16"/>
      <w:szCs w:val="16"/>
      <w:lang w:eastAsia="ar-SA"/>
    </w:rPr>
  </w:style>
  <w:style w:type="character" w:customStyle="1" w:styleId="WW8Num6z0">
    <w:name w:val="WW8Num6z0"/>
    <w:rsid w:val="00B52FC7"/>
    <w:rPr>
      <w:rFonts w:ascii="Wingdings" w:hAnsi="Wingdings" w:cs="Wingdings" w:hint="default"/>
      <w:sz w:val="28"/>
      <w:szCs w:val="28"/>
      <w:lang w:val="vi-VN"/>
    </w:rPr>
  </w:style>
  <w:style w:type="character" w:customStyle="1" w:styleId="WW8Num7z0">
    <w:name w:val="WW8Num7z0"/>
    <w:rsid w:val="00B52FC7"/>
    <w:rPr>
      <w:rFonts w:ascii="Wingdings" w:hAnsi="Wingdings" w:cs="Wingdings" w:hint="default"/>
    </w:rPr>
  </w:style>
  <w:style w:type="character" w:customStyle="1" w:styleId="WW8Num8z0">
    <w:name w:val="WW8Num8z0"/>
    <w:rsid w:val="00B52FC7"/>
    <w:rPr>
      <w:rFonts w:ascii="Wingdings" w:hAnsi="Wingdings" w:cs="Wingdings" w:hint="default"/>
    </w:rPr>
  </w:style>
  <w:style w:type="character" w:customStyle="1" w:styleId="WW8Num9z0">
    <w:name w:val="WW8Num9z0"/>
    <w:rsid w:val="00B52FC7"/>
    <w:rPr>
      <w:rFonts w:ascii="Wingdings" w:hAnsi="Wingdings" w:cs="Wingdings" w:hint="default"/>
    </w:rPr>
  </w:style>
  <w:style w:type="character" w:customStyle="1" w:styleId="WW8Num10z0">
    <w:name w:val="WW8Num10z0"/>
    <w:rsid w:val="00B52FC7"/>
    <w:rPr>
      <w:rFonts w:ascii="Wingdings" w:hAnsi="Wingdings" w:cs="Wingdings" w:hint="default"/>
      <w:sz w:val="28"/>
      <w:szCs w:val="28"/>
    </w:rPr>
  </w:style>
  <w:style w:type="character" w:customStyle="1" w:styleId="WW8Num10z1">
    <w:name w:val="WW8Num10z1"/>
    <w:rsid w:val="00B52FC7"/>
    <w:rPr>
      <w:rFonts w:ascii="Courier New" w:hAnsi="Courier New" w:cs="Courier New" w:hint="default"/>
      <w:sz w:val="28"/>
      <w:szCs w:val="28"/>
      <w:lang w:val="vi-VN"/>
    </w:rPr>
  </w:style>
  <w:style w:type="character" w:customStyle="1" w:styleId="WW8Num10z3">
    <w:name w:val="WW8Num10z3"/>
    <w:rsid w:val="00B52FC7"/>
    <w:rPr>
      <w:rFonts w:ascii="Symbol" w:hAnsi="Symbol" w:cs="Symbol" w:hint="default"/>
    </w:rPr>
  </w:style>
  <w:style w:type="character" w:customStyle="1" w:styleId="WW8Num11z0">
    <w:name w:val="WW8Num11z0"/>
    <w:rsid w:val="00B52FC7"/>
    <w:rPr>
      <w:rFonts w:ascii="Wingdings" w:eastAsia="MS Mincho" w:hAnsi="Wingdings" w:cs="Wingdings" w:hint="default"/>
      <w:sz w:val="28"/>
      <w:szCs w:val="28"/>
      <w:lang w:val="it-IT"/>
    </w:rPr>
  </w:style>
  <w:style w:type="character" w:customStyle="1" w:styleId="WW8Num12z0">
    <w:name w:val="WW8Num12z0"/>
    <w:rsid w:val="00B52FC7"/>
    <w:rPr>
      <w:rFonts w:ascii="Wingdings" w:hAnsi="Wingdings" w:cs="Wingdings" w:hint="default"/>
      <w:sz w:val="28"/>
      <w:szCs w:val="28"/>
    </w:rPr>
  </w:style>
  <w:style w:type="character" w:customStyle="1" w:styleId="WW8Num13z0">
    <w:name w:val="WW8Num13z0"/>
    <w:rsid w:val="00B52FC7"/>
    <w:rPr>
      <w:rFonts w:ascii="Wingdings" w:hAnsi="Wingdings" w:cs="Wingdings" w:hint="default"/>
      <w:spacing w:val="-6"/>
      <w:sz w:val="28"/>
      <w:szCs w:val="28"/>
      <w:lang w:val="nl-NL"/>
    </w:rPr>
  </w:style>
  <w:style w:type="character" w:customStyle="1" w:styleId="WW8Num14z0">
    <w:name w:val="WW8Num14z0"/>
    <w:rsid w:val="00B52FC7"/>
    <w:rPr>
      <w:rFonts w:ascii="Wingdings" w:hAnsi="Wingdings" w:cs="Wingdings" w:hint="default"/>
      <w:sz w:val="28"/>
    </w:rPr>
  </w:style>
  <w:style w:type="character" w:customStyle="1" w:styleId="WW8Num15z0">
    <w:name w:val="WW8Num15z0"/>
    <w:rsid w:val="00B52FC7"/>
    <w:rPr>
      <w:rFonts w:ascii="Wingdings" w:hAnsi="Wingdings" w:cs="Wingdings" w:hint="default"/>
      <w:sz w:val="28"/>
    </w:rPr>
  </w:style>
  <w:style w:type="character" w:customStyle="1" w:styleId="WW8Num16z0">
    <w:name w:val="WW8Num16z0"/>
    <w:rsid w:val="00B52FC7"/>
    <w:rPr>
      <w:rFonts w:ascii="Wingdings" w:hAnsi="Wingdings" w:cs="Wingdings" w:hint="default"/>
      <w:sz w:val="28"/>
      <w:szCs w:val="28"/>
      <w:lang w:val="it-IT"/>
    </w:rPr>
  </w:style>
  <w:style w:type="character" w:customStyle="1" w:styleId="WW8Num17z0">
    <w:name w:val="WW8Num17z0"/>
    <w:rsid w:val="00B52FC7"/>
    <w:rPr>
      <w:rFonts w:ascii="Wingdings" w:hAnsi="Wingdings" w:cs="Wingdings" w:hint="default"/>
      <w:sz w:val="28"/>
      <w:szCs w:val="28"/>
    </w:rPr>
  </w:style>
  <w:style w:type="character" w:customStyle="1" w:styleId="WW8Num17z1">
    <w:name w:val="WW8Num17z1"/>
    <w:rsid w:val="00B52FC7"/>
    <w:rPr>
      <w:rFonts w:ascii="Courier New" w:hAnsi="Courier New" w:cs="Courier New" w:hint="default"/>
      <w:sz w:val="28"/>
      <w:szCs w:val="28"/>
    </w:rPr>
  </w:style>
  <w:style w:type="character" w:customStyle="1" w:styleId="WW8Num17z3">
    <w:name w:val="WW8Num17z3"/>
    <w:rsid w:val="00B52FC7"/>
    <w:rPr>
      <w:rFonts w:ascii="Symbol" w:hAnsi="Symbol" w:cs="Symbol" w:hint="default"/>
    </w:rPr>
  </w:style>
  <w:style w:type="character" w:customStyle="1" w:styleId="WW8Num18z0">
    <w:name w:val="WW8Num18z0"/>
    <w:rsid w:val="00B52FC7"/>
    <w:rPr>
      <w:rFonts w:ascii="Courier New" w:hAnsi="Courier New" w:cs="Courier New" w:hint="default"/>
      <w:sz w:val="28"/>
      <w:szCs w:val="28"/>
    </w:rPr>
  </w:style>
  <w:style w:type="character" w:customStyle="1" w:styleId="WW8Num19z0">
    <w:name w:val="WW8Num19z0"/>
    <w:rsid w:val="00B52FC7"/>
    <w:rPr>
      <w:rFonts w:ascii="Wingdings" w:eastAsia="MS Mincho" w:hAnsi="Wingdings" w:cs="Wingdings" w:hint="default"/>
      <w:sz w:val="28"/>
      <w:szCs w:val="28"/>
      <w:lang w:val="it-IT"/>
    </w:rPr>
  </w:style>
  <w:style w:type="character" w:customStyle="1" w:styleId="WW8Num20z0">
    <w:name w:val="WW8Num20z0"/>
    <w:rsid w:val="00B52FC7"/>
    <w:rPr>
      <w:rFonts w:hint="default"/>
      <w:b/>
    </w:rPr>
  </w:style>
  <w:style w:type="character" w:customStyle="1" w:styleId="WW8Num21z0">
    <w:name w:val="WW8Num21z0"/>
    <w:rsid w:val="00B52FC7"/>
    <w:rPr>
      <w:rFonts w:ascii="Wingdings" w:hAnsi="Wingdings" w:cs="Wingdings" w:hint="default"/>
    </w:rPr>
  </w:style>
  <w:style w:type="character" w:customStyle="1" w:styleId="WW8Num22z0">
    <w:name w:val="WW8Num22z0"/>
    <w:rsid w:val="00B52FC7"/>
    <w:rPr>
      <w:rFonts w:ascii="Wingdings" w:hAnsi="Wingdings" w:cs="Wingdings" w:hint="default"/>
      <w:spacing w:val="-8"/>
      <w:sz w:val="28"/>
      <w:szCs w:val="28"/>
      <w:lang w:val="nl-NL"/>
    </w:rPr>
  </w:style>
  <w:style w:type="character" w:customStyle="1" w:styleId="WW8Num23z0">
    <w:name w:val="WW8Num23z0"/>
    <w:rsid w:val="00B52FC7"/>
    <w:rPr>
      <w:rFonts w:ascii="Wingdings" w:eastAsia="MS Mincho" w:hAnsi="Wingdings" w:cs="Wingdings" w:hint="default"/>
      <w:sz w:val="28"/>
      <w:szCs w:val="28"/>
      <w:lang w:val="nl-NL"/>
    </w:rPr>
  </w:style>
  <w:style w:type="character" w:customStyle="1" w:styleId="WW8Num23z3">
    <w:name w:val="WW8Num23z3"/>
    <w:rsid w:val="00B52FC7"/>
    <w:rPr>
      <w:rFonts w:ascii="Symbol" w:hAnsi="Symbol" w:cs="Symbol" w:hint="default"/>
    </w:rPr>
  </w:style>
  <w:style w:type="character" w:customStyle="1" w:styleId="WW8Num23z4">
    <w:name w:val="WW8Num23z4"/>
    <w:rsid w:val="00B52FC7"/>
    <w:rPr>
      <w:rFonts w:ascii="Courier New" w:hAnsi="Courier New" w:cs="Courier New" w:hint="default"/>
    </w:rPr>
  </w:style>
  <w:style w:type="character" w:customStyle="1" w:styleId="WW8Num24z0">
    <w:name w:val="WW8Num24z0"/>
    <w:rsid w:val="00B52FC7"/>
    <w:rPr>
      <w:rFonts w:ascii="Wingdings" w:hAnsi="Wingdings" w:cs="Wingdings" w:hint="default"/>
      <w:sz w:val="28"/>
      <w:szCs w:val="28"/>
      <w:lang w:val="nl-NL"/>
    </w:rPr>
  </w:style>
  <w:style w:type="character" w:customStyle="1" w:styleId="WW8Num25z0">
    <w:name w:val="WW8Num25z0"/>
    <w:rsid w:val="00B52FC7"/>
    <w:rPr>
      <w:rFonts w:ascii="Wingdings" w:hAnsi="Wingdings" w:cs="Wingdings" w:hint="default"/>
      <w:sz w:val="28"/>
      <w:szCs w:val="28"/>
      <w:lang w:val="nl-NL"/>
    </w:rPr>
  </w:style>
  <w:style w:type="character" w:customStyle="1" w:styleId="WW8Num26z0">
    <w:name w:val="WW8Num26z0"/>
    <w:rsid w:val="00B52FC7"/>
    <w:rPr>
      <w:rFonts w:ascii="Wingdings" w:hAnsi="Wingdings" w:cs="Wingdings" w:hint="default"/>
      <w:sz w:val="28"/>
      <w:szCs w:val="28"/>
      <w:lang w:val="vi-VN"/>
    </w:rPr>
  </w:style>
  <w:style w:type="character" w:customStyle="1" w:styleId="WW8Num27z0">
    <w:name w:val="WW8Num27z0"/>
    <w:rsid w:val="00B52FC7"/>
    <w:rPr>
      <w:rFonts w:ascii="Wingdings" w:hAnsi="Wingdings" w:cs="Wingdings" w:hint="default"/>
      <w:sz w:val="28"/>
      <w:szCs w:val="28"/>
      <w:lang w:val="nl-NL"/>
    </w:rPr>
  </w:style>
  <w:style w:type="character" w:customStyle="1" w:styleId="WW8Num28z0">
    <w:name w:val="WW8Num28z0"/>
    <w:rsid w:val="00B52FC7"/>
    <w:rPr>
      <w:rFonts w:ascii="Wingdings" w:hAnsi="Wingdings" w:cs="Wingdings" w:hint="default"/>
      <w:sz w:val="28"/>
      <w:szCs w:val="28"/>
      <w:lang w:val="nl-NL"/>
    </w:rPr>
  </w:style>
  <w:style w:type="character" w:customStyle="1" w:styleId="WW8Num29z0">
    <w:name w:val="WW8Num29z0"/>
    <w:rsid w:val="00B52FC7"/>
    <w:rPr>
      <w:rFonts w:ascii="Wingdings" w:hAnsi="Wingdings" w:cs="Wingdings" w:hint="default"/>
      <w:spacing w:val="-2"/>
      <w:sz w:val="28"/>
      <w:szCs w:val="28"/>
      <w:lang w:val="sv-SE"/>
    </w:rPr>
  </w:style>
  <w:style w:type="character" w:customStyle="1" w:styleId="WW8Num30z0">
    <w:name w:val="WW8Num30z0"/>
    <w:rsid w:val="00B52FC7"/>
    <w:rPr>
      <w:rFonts w:ascii="Wingdings" w:hAnsi="Wingdings" w:cs="Wingdings" w:hint="default"/>
      <w:sz w:val="28"/>
      <w:szCs w:val="28"/>
    </w:rPr>
  </w:style>
  <w:style w:type="character" w:customStyle="1" w:styleId="WW8Num2z1">
    <w:name w:val="WW8Num2z1"/>
    <w:rsid w:val="00B52FC7"/>
  </w:style>
  <w:style w:type="character" w:customStyle="1" w:styleId="WW8Num2z2">
    <w:name w:val="WW8Num2z2"/>
    <w:rsid w:val="00B52FC7"/>
  </w:style>
  <w:style w:type="character" w:customStyle="1" w:styleId="WW8Num2z3">
    <w:name w:val="WW8Num2z3"/>
    <w:rsid w:val="00B52FC7"/>
  </w:style>
  <w:style w:type="character" w:customStyle="1" w:styleId="WW8Num2z4">
    <w:name w:val="WW8Num2z4"/>
    <w:rsid w:val="00B52FC7"/>
  </w:style>
  <w:style w:type="character" w:customStyle="1" w:styleId="WW8Num2z5">
    <w:name w:val="WW8Num2z5"/>
    <w:rsid w:val="00B52FC7"/>
  </w:style>
  <w:style w:type="character" w:customStyle="1" w:styleId="WW8Num2z6">
    <w:name w:val="WW8Num2z6"/>
    <w:rsid w:val="00B52FC7"/>
  </w:style>
  <w:style w:type="character" w:customStyle="1" w:styleId="WW8Num2z7">
    <w:name w:val="WW8Num2z7"/>
    <w:rsid w:val="00B52FC7"/>
  </w:style>
  <w:style w:type="character" w:customStyle="1" w:styleId="WW8Num2z8">
    <w:name w:val="WW8Num2z8"/>
    <w:rsid w:val="00B52FC7"/>
  </w:style>
  <w:style w:type="character" w:customStyle="1" w:styleId="WW8Num4z1">
    <w:name w:val="WW8Num4z1"/>
    <w:rsid w:val="00B52FC7"/>
    <w:rPr>
      <w:rFonts w:ascii="Courier New" w:hAnsi="Courier New" w:cs="Courier New" w:hint="default"/>
    </w:rPr>
  </w:style>
  <w:style w:type="character" w:customStyle="1" w:styleId="WW8Num4z3">
    <w:name w:val="WW8Num4z3"/>
    <w:rsid w:val="00B52FC7"/>
    <w:rPr>
      <w:rFonts w:ascii="Symbol" w:hAnsi="Symbol" w:cs="Symbol" w:hint="default"/>
    </w:rPr>
  </w:style>
  <w:style w:type="character" w:customStyle="1" w:styleId="WW8Num6z1">
    <w:name w:val="WW8Num6z1"/>
    <w:rsid w:val="00B52FC7"/>
    <w:rPr>
      <w:rFonts w:ascii="Courier New" w:hAnsi="Courier New" w:cs="Courier New" w:hint="default"/>
    </w:rPr>
  </w:style>
  <w:style w:type="character" w:customStyle="1" w:styleId="WW8Num6z3">
    <w:name w:val="WW8Num6z3"/>
    <w:rsid w:val="00B52FC7"/>
    <w:rPr>
      <w:rFonts w:ascii="Symbol" w:hAnsi="Symbol" w:cs="Symbol" w:hint="default"/>
    </w:rPr>
  </w:style>
  <w:style w:type="character" w:customStyle="1" w:styleId="WW8Num7z1">
    <w:name w:val="WW8Num7z1"/>
    <w:rsid w:val="00B52FC7"/>
    <w:rPr>
      <w:rFonts w:ascii="Courier New" w:hAnsi="Courier New" w:cs="Courier New" w:hint="default"/>
    </w:rPr>
  </w:style>
  <w:style w:type="character" w:customStyle="1" w:styleId="WW8Num7z3">
    <w:name w:val="WW8Num7z3"/>
    <w:rsid w:val="00B52FC7"/>
    <w:rPr>
      <w:rFonts w:ascii="Symbol" w:hAnsi="Symbol" w:cs="Symbol" w:hint="default"/>
    </w:rPr>
  </w:style>
  <w:style w:type="character" w:customStyle="1" w:styleId="WW8Num8z1">
    <w:name w:val="WW8Num8z1"/>
    <w:rsid w:val="00B52FC7"/>
    <w:rPr>
      <w:rFonts w:ascii="Courier New" w:hAnsi="Courier New" w:cs="Courier New" w:hint="default"/>
    </w:rPr>
  </w:style>
  <w:style w:type="character" w:customStyle="1" w:styleId="WW8Num8z3">
    <w:name w:val="WW8Num8z3"/>
    <w:rsid w:val="00B52FC7"/>
    <w:rPr>
      <w:rFonts w:ascii="Symbol" w:hAnsi="Symbol" w:cs="Symbol" w:hint="default"/>
    </w:rPr>
  </w:style>
  <w:style w:type="character" w:customStyle="1" w:styleId="WW8Num9z1">
    <w:name w:val="WW8Num9z1"/>
    <w:rsid w:val="00B52FC7"/>
    <w:rPr>
      <w:rFonts w:ascii="Courier New" w:hAnsi="Courier New" w:cs="Courier New" w:hint="default"/>
    </w:rPr>
  </w:style>
  <w:style w:type="character" w:customStyle="1" w:styleId="WW8Num9z3">
    <w:name w:val="WW8Num9z3"/>
    <w:rsid w:val="00B52FC7"/>
    <w:rPr>
      <w:rFonts w:ascii="Symbol" w:hAnsi="Symbol" w:cs="Symbol" w:hint="default"/>
    </w:rPr>
  </w:style>
  <w:style w:type="character" w:customStyle="1" w:styleId="WW8Num11z1">
    <w:name w:val="WW8Num11z1"/>
    <w:rsid w:val="00B52FC7"/>
    <w:rPr>
      <w:rFonts w:ascii="Courier New" w:hAnsi="Courier New" w:cs="Courier New" w:hint="default"/>
    </w:rPr>
  </w:style>
  <w:style w:type="character" w:customStyle="1" w:styleId="WW8Num11z3">
    <w:name w:val="WW8Num11z3"/>
    <w:rsid w:val="00B52FC7"/>
    <w:rPr>
      <w:rFonts w:ascii="Symbol" w:hAnsi="Symbol" w:cs="Symbol" w:hint="default"/>
    </w:rPr>
  </w:style>
  <w:style w:type="character" w:customStyle="1" w:styleId="WW8Num12z1">
    <w:name w:val="WW8Num12z1"/>
    <w:rsid w:val="00B52FC7"/>
    <w:rPr>
      <w:rFonts w:ascii="Courier New" w:hAnsi="Courier New" w:cs="Courier New" w:hint="default"/>
    </w:rPr>
  </w:style>
  <w:style w:type="character" w:customStyle="1" w:styleId="WW8Num12z3">
    <w:name w:val="WW8Num12z3"/>
    <w:rsid w:val="00B52FC7"/>
    <w:rPr>
      <w:rFonts w:ascii="Symbol" w:hAnsi="Symbol" w:cs="Symbol" w:hint="default"/>
    </w:rPr>
  </w:style>
  <w:style w:type="character" w:customStyle="1" w:styleId="WW8Num13z1">
    <w:name w:val="WW8Num13z1"/>
    <w:rsid w:val="00B52FC7"/>
    <w:rPr>
      <w:rFonts w:ascii="Courier New" w:hAnsi="Courier New" w:cs="Courier New" w:hint="default"/>
    </w:rPr>
  </w:style>
  <w:style w:type="character" w:customStyle="1" w:styleId="WW8Num13z3">
    <w:name w:val="WW8Num13z3"/>
    <w:rsid w:val="00B52FC7"/>
    <w:rPr>
      <w:rFonts w:ascii="Symbol" w:hAnsi="Symbol" w:cs="Symbol" w:hint="default"/>
    </w:rPr>
  </w:style>
  <w:style w:type="character" w:customStyle="1" w:styleId="WW8Num14z1">
    <w:name w:val="WW8Num14z1"/>
    <w:rsid w:val="00B52FC7"/>
    <w:rPr>
      <w:rFonts w:ascii="Courier New" w:hAnsi="Courier New" w:cs="Courier New" w:hint="default"/>
    </w:rPr>
  </w:style>
  <w:style w:type="character" w:customStyle="1" w:styleId="WW8Num14z3">
    <w:name w:val="WW8Num14z3"/>
    <w:rsid w:val="00B52FC7"/>
    <w:rPr>
      <w:rFonts w:ascii="Symbol" w:hAnsi="Symbol" w:cs="Symbol" w:hint="default"/>
    </w:rPr>
  </w:style>
  <w:style w:type="character" w:customStyle="1" w:styleId="WW8Num15z1">
    <w:name w:val="WW8Num15z1"/>
    <w:rsid w:val="00B52FC7"/>
    <w:rPr>
      <w:rFonts w:ascii="Courier New" w:hAnsi="Courier New" w:cs="Courier New" w:hint="default"/>
    </w:rPr>
  </w:style>
  <w:style w:type="character" w:customStyle="1" w:styleId="WW8Num15z3">
    <w:name w:val="WW8Num15z3"/>
    <w:rsid w:val="00B52FC7"/>
    <w:rPr>
      <w:rFonts w:ascii="Symbol" w:hAnsi="Symbol" w:cs="Symbol" w:hint="default"/>
    </w:rPr>
  </w:style>
  <w:style w:type="character" w:customStyle="1" w:styleId="WW8Num16z1">
    <w:name w:val="WW8Num16z1"/>
    <w:rsid w:val="00B52FC7"/>
    <w:rPr>
      <w:rFonts w:ascii="Courier New" w:hAnsi="Courier New" w:cs="Courier New" w:hint="default"/>
    </w:rPr>
  </w:style>
  <w:style w:type="character" w:customStyle="1" w:styleId="WW8Num16z3">
    <w:name w:val="WW8Num16z3"/>
    <w:rsid w:val="00B52FC7"/>
    <w:rPr>
      <w:rFonts w:ascii="Symbol" w:hAnsi="Symbol" w:cs="Symbol" w:hint="default"/>
    </w:rPr>
  </w:style>
  <w:style w:type="character" w:customStyle="1" w:styleId="WW8Num18z2">
    <w:name w:val="WW8Num18z2"/>
    <w:rsid w:val="00B52FC7"/>
    <w:rPr>
      <w:rFonts w:ascii="Wingdings" w:hAnsi="Wingdings" w:cs="Wingdings" w:hint="default"/>
    </w:rPr>
  </w:style>
  <w:style w:type="character" w:customStyle="1" w:styleId="WW8Num18z3">
    <w:name w:val="WW8Num18z3"/>
    <w:rsid w:val="00B52FC7"/>
    <w:rPr>
      <w:rFonts w:ascii="Symbol" w:hAnsi="Symbol" w:cs="Symbol" w:hint="default"/>
    </w:rPr>
  </w:style>
  <w:style w:type="character" w:customStyle="1" w:styleId="WW8Num19z1">
    <w:name w:val="WW8Num19z1"/>
    <w:rsid w:val="00B52FC7"/>
    <w:rPr>
      <w:rFonts w:ascii="Courier New" w:hAnsi="Courier New" w:cs="Courier New" w:hint="default"/>
    </w:rPr>
  </w:style>
  <w:style w:type="character" w:customStyle="1" w:styleId="WW8Num19z3">
    <w:name w:val="WW8Num19z3"/>
    <w:rsid w:val="00B52FC7"/>
    <w:rPr>
      <w:rFonts w:ascii="Symbol" w:hAnsi="Symbol" w:cs="Symbol" w:hint="default"/>
    </w:rPr>
  </w:style>
  <w:style w:type="character" w:customStyle="1" w:styleId="WW8Num20z1">
    <w:name w:val="WW8Num20z1"/>
    <w:rsid w:val="00B52FC7"/>
  </w:style>
  <w:style w:type="character" w:customStyle="1" w:styleId="WW8Num20z2">
    <w:name w:val="WW8Num20z2"/>
    <w:rsid w:val="00B52FC7"/>
  </w:style>
  <w:style w:type="character" w:customStyle="1" w:styleId="WW8Num20z3">
    <w:name w:val="WW8Num20z3"/>
    <w:rsid w:val="00B52FC7"/>
  </w:style>
  <w:style w:type="character" w:customStyle="1" w:styleId="WW8Num20z4">
    <w:name w:val="WW8Num20z4"/>
    <w:rsid w:val="00B52FC7"/>
  </w:style>
  <w:style w:type="character" w:customStyle="1" w:styleId="WW8Num20z5">
    <w:name w:val="WW8Num20z5"/>
    <w:rsid w:val="00B52FC7"/>
  </w:style>
  <w:style w:type="character" w:customStyle="1" w:styleId="WW8Num20z6">
    <w:name w:val="WW8Num20z6"/>
    <w:rsid w:val="00B52FC7"/>
  </w:style>
  <w:style w:type="character" w:customStyle="1" w:styleId="WW8Num20z7">
    <w:name w:val="WW8Num20z7"/>
    <w:rsid w:val="00B52FC7"/>
  </w:style>
  <w:style w:type="character" w:customStyle="1" w:styleId="WW8Num20z8">
    <w:name w:val="WW8Num20z8"/>
    <w:rsid w:val="00B52FC7"/>
  </w:style>
  <w:style w:type="character" w:customStyle="1" w:styleId="WW8Num21z1">
    <w:name w:val="WW8Num21z1"/>
    <w:rsid w:val="00B52FC7"/>
    <w:rPr>
      <w:rFonts w:ascii="Courier New" w:hAnsi="Courier New" w:cs="Courier New" w:hint="default"/>
    </w:rPr>
  </w:style>
  <w:style w:type="character" w:customStyle="1" w:styleId="WW8Num21z3">
    <w:name w:val="WW8Num21z3"/>
    <w:rsid w:val="00B52FC7"/>
    <w:rPr>
      <w:rFonts w:ascii="Symbol" w:hAnsi="Symbol" w:cs="Symbol" w:hint="default"/>
    </w:rPr>
  </w:style>
  <w:style w:type="character" w:customStyle="1" w:styleId="WW8Num22z1">
    <w:name w:val="WW8Num22z1"/>
    <w:rsid w:val="00B52FC7"/>
    <w:rPr>
      <w:rFonts w:ascii="Courier New" w:hAnsi="Courier New" w:cs="Courier New" w:hint="default"/>
    </w:rPr>
  </w:style>
  <w:style w:type="character" w:customStyle="1" w:styleId="WW8Num22z3">
    <w:name w:val="WW8Num22z3"/>
    <w:rsid w:val="00B52FC7"/>
    <w:rPr>
      <w:rFonts w:ascii="Symbol" w:hAnsi="Symbol" w:cs="Symbol" w:hint="default"/>
    </w:rPr>
  </w:style>
  <w:style w:type="character" w:customStyle="1" w:styleId="WW8Num24z1">
    <w:name w:val="WW8Num24z1"/>
    <w:rsid w:val="00B52FC7"/>
    <w:rPr>
      <w:rFonts w:ascii="Courier New" w:hAnsi="Courier New" w:cs="Courier New" w:hint="default"/>
    </w:rPr>
  </w:style>
  <w:style w:type="character" w:customStyle="1" w:styleId="WW8Num24z3">
    <w:name w:val="WW8Num24z3"/>
    <w:rsid w:val="00B52FC7"/>
    <w:rPr>
      <w:rFonts w:ascii="Symbol" w:hAnsi="Symbol" w:cs="Symbol" w:hint="default"/>
    </w:rPr>
  </w:style>
  <w:style w:type="character" w:customStyle="1" w:styleId="WW8Num25z1">
    <w:name w:val="WW8Num25z1"/>
    <w:rsid w:val="00B52FC7"/>
    <w:rPr>
      <w:rFonts w:ascii="Courier New" w:hAnsi="Courier New" w:cs="Courier New" w:hint="default"/>
    </w:rPr>
  </w:style>
  <w:style w:type="character" w:customStyle="1" w:styleId="WW8Num25z3">
    <w:name w:val="WW8Num25z3"/>
    <w:rsid w:val="00B52FC7"/>
    <w:rPr>
      <w:rFonts w:ascii="Symbol" w:hAnsi="Symbol" w:cs="Symbol" w:hint="default"/>
    </w:rPr>
  </w:style>
  <w:style w:type="character" w:customStyle="1" w:styleId="WW8Num26z1">
    <w:name w:val="WW8Num26z1"/>
    <w:rsid w:val="00B52FC7"/>
    <w:rPr>
      <w:rFonts w:ascii="Courier New" w:hAnsi="Courier New" w:cs="Courier New" w:hint="default"/>
    </w:rPr>
  </w:style>
  <w:style w:type="character" w:customStyle="1" w:styleId="WW8Num26z3">
    <w:name w:val="WW8Num26z3"/>
    <w:rsid w:val="00B52FC7"/>
    <w:rPr>
      <w:rFonts w:ascii="Symbol" w:hAnsi="Symbol" w:cs="Symbol" w:hint="default"/>
    </w:rPr>
  </w:style>
  <w:style w:type="character" w:customStyle="1" w:styleId="WW8Num27z1">
    <w:name w:val="WW8Num27z1"/>
    <w:rsid w:val="00B52FC7"/>
    <w:rPr>
      <w:rFonts w:ascii="Courier New" w:hAnsi="Courier New" w:cs="Courier New" w:hint="default"/>
    </w:rPr>
  </w:style>
  <w:style w:type="character" w:customStyle="1" w:styleId="WW8Num27z3">
    <w:name w:val="WW8Num27z3"/>
    <w:rsid w:val="00B52FC7"/>
    <w:rPr>
      <w:rFonts w:ascii="Symbol" w:hAnsi="Symbol" w:cs="Symbol" w:hint="default"/>
    </w:rPr>
  </w:style>
  <w:style w:type="character" w:customStyle="1" w:styleId="WW8Num28z1">
    <w:name w:val="WW8Num28z1"/>
    <w:rsid w:val="00B52FC7"/>
    <w:rPr>
      <w:rFonts w:ascii="Courier New" w:hAnsi="Courier New" w:cs="Courier New" w:hint="default"/>
    </w:rPr>
  </w:style>
  <w:style w:type="character" w:customStyle="1" w:styleId="WW8Num28z3">
    <w:name w:val="WW8Num28z3"/>
    <w:rsid w:val="00B52FC7"/>
    <w:rPr>
      <w:rFonts w:ascii="Symbol" w:hAnsi="Symbol" w:cs="Symbol" w:hint="default"/>
    </w:rPr>
  </w:style>
  <w:style w:type="character" w:customStyle="1" w:styleId="WW8Num29z1">
    <w:name w:val="WW8Num29z1"/>
    <w:rsid w:val="00B52FC7"/>
    <w:rPr>
      <w:rFonts w:ascii="Courier New" w:hAnsi="Courier New" w:cs="Courier New" w:hint="default"/>
    </w:rPr>
  </w:style>
  <w:style w:type="character" w:customStyle="1" w:styleId="WW8Num29z3">
    <w:name w:val="WW8Num29z3"/>
    <w:rsid w:val="00B52FC7"/>
    <w:rPr>
      <w:rFonts w:ascii="Symbol" w:hAnsi="Symbol" w:cs="Symbol" w:hint="default"/>
    </w:rPr>
  </w:style>
  <w:style w:type="character" w:customStyle="1" w:styleId="WW8Num30z1">
    <w:name w:val="WW8Num30z1"/>
    <w:rsid w:val="00B52FC7"/>
    <w:rPr>
      <w:rFonts w:ascii="Courier New" w:hAnsi="Courier New" w:cs="Courier New" w:hint="default"/>
    </w:rPr>
  </w:style>
  <w:style w:type="character" w:customStyle="1" w:styleId="WW8Num30z3">
    <w:name w:val="WW8Num30z3"/>
    <w:rsid w:val="00B52FC7"/>
    <w:rPr>
      <w:rFonts w:ascii="Symbol" w:hAnsi="Symbol" w:cs="Symbol" w:hint="default"/>
    </w:rPr>
  </w:style>
  <w:style w:type="character" w:customStyle="1" w:styleId="CharCharCharChar">
    <w:name w:val="Char Char Char Char"/>
    <w:rsid w:val="00B52FC7"/>
    <w:rPr>
      <w:rFonts w:ascii=".VnTime" w:hAnsi=".VnTime" w:cs=".VnTime"/>
      <w:color w:val="0000FF"/>
      <w:sz w:val="28"/>
      <w:szCs w:val="28"/>
      <w:lang w:val="en-US"/>
    </w:rPr>
  </w:style>
  <w:style w:type="character" w:customStyle="1" w:styleId="CharChar5">
    <w:name w:val="Char Char5"/>
    <w:rsid w:val="00B52FC7"/>
    <w:rPr>
      <w:rFonts w:ascii=".VnAvantH" w:hAnsi=".VnAvantH" w:cs=".VnAvantH"/>
      <w:b/>
      <w:bCs/>
      <w:iCs/>
      <w:spacing w:val="-4"/>
      <w:sz w:val="24"/>
      <w:lang w:val="en-US"/>
    </w:rPr>
  </w:style>
  <w:style w:type="paragraph" w:customStyle="1" w:styleId="CharChar1">
    <w:name w:val="Char Char1"/>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bobai">
    <w:name w:val="bobai"/>
    <w:basedOn w:val="Normal"/>
    <w:rsid w:val="00B52FC7"/>
    <w:pPr>
      <w:suppressAutoHyphens/>
      <w:spacing w:after="0" w:line="340" w:lineRule="exact"/>
      <w:ind w:firstLine="567"/>
    </w:pPr>
    <w:rPr>
      <w:rFonts w:ascii=".VnCentury Schoolbook" w:eastAsia="Times New Roman" w:hAnsi=".VnCentury Schoolbook" w:cs=".VnCentury Schoolbook"/>
      <w:sz w:val="25"/>
      <w:szCs w:val="24"/>
      <w:lang w:eastAsia="ar-SA"/>
    </w:rPr>
  </w:style>
  <w:style w:type="paragraph" w:customStyle="1" w:styleId="CharCharCharCharChar">
    <w:name w:val="Char Char Char Char Char"/>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TableContents">
    <w:name w:val="Table Contents"/>
    <w:basedOn w:val="Normal"/>
    <w:rsid w:val="00B52FC7"/>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52FC7"/>
    <w:pPr>
      <w:jc w:val="center"/>
    </w:pPr>
    <w:rPr>
      <w:b/>
      <w:bCs/>
    </w:rPr>
  </w:style>
  <w:style w:type="paragraph" w:customStyle="1" w:styleId="Framecontents">
    <w:name w:val="Frame contents"/>
    <w:basedOn w:val="BodyText"/>
    <w:rsid w:val="00B52FC7"/>
    <w:pPr>
      <w:widowControl/>
    </w:pPr>
    <w:rPr>
      <w:rFonts w:eastAsia="Times New Roman" w:cs="Times New Roman"/>
      <w:kern w:val="0"/>
      <w:lang w:val="en-US" w:eastAsia="ar-SA" w:bidi="ar-SA"/>
    </w:rPr>
  </w:style>
  <w:style w:type="character" w:customStyle="1" w:styleId="WW8Num31z0">
    <w:name w:val="WW8Num31z0"/>
    <w:rsid w:val="00B52FC7"/>
    <w:rPr>
      <w:rFonts w:ascii="Symbol" w:hAnsi="Symbol" w:cs="OpenSymbol"/>
    </w:rPr>
  </w:style>
  <w:style w:type="character" w:customStyle="1" w:styleId="WW8Num32z0">
    <w:name w:val="WW8Num32z0"/>
    <w:rsid w:val="00B52FC7"/>
    <w:rPr>
      <w:rFonts w:ascii="Symbol" w:hAnsi="Symbol" w:cs="OpenSymbol"/>
    </w:rPr>
  </w:style>
  <w:style w:type="character" w:customStyle="1" w:styleId="WW8Num33z0">
    <w:name w:val="WW8Num33z0"/>
    <w:rsid w:val="00B52FC7"/>
    <w:rPr>
      <w:rFonts w:ascii="Symbol" w:hAnsi="Symbol" w:cs="OpenSymbol"/>
    </w:rPr>
  </w:style>
  <w:style w:type="character" w:customStyle="1" w:styleId="WW8Num34z0">
    <w:name w:val="WW8Num34z0"/>
    <w:rsid w:val="00B52FC7"/>
    <w:rPr>
      <w:rFonts w:ascii="Symbol" w:hAnsi="Symbol" w:cs="OpenSymbol"/>
    </w:rPr>
  </w:style>
  <w:style w:type="character" w:customStyle="1" w:styleId="WW8Num35z0">
    <w:name w:val="WW8Num35z0"/>
    <w:rsid w:val="00B52FC7"/>
    <w:rPr>
      <w:rFonts w:ascii="Symbol" w:hAnsi="Symbol" w:cs="OpenSymbol"/>
    </w:rPr>
  </w:style>
  <w:style w:type="character" w:customStyle="1" w:styleId="WW8Num36z0">
    <w:name w:val="WW8Num36z0"/>
    <w:rsid w:val="00B52FC7"/>
    <w:rPr>
      <w:rFonts w:ascii="Symbol" w:hAnsi="Symbol" w:cs="OpenSymbol"/>
    </w:rPr>
  </w:style>
  <w:style w:type="character" w:customStyle="1" w:styleId="WW8Num37z0">
    <w:name w:val="WW8Num37z0"/>
    <w:rsid w:val="00B52FC7"/>
    <w:rPr>
      <w:rFonts w:ascii="Symbol" w:hAnsi="Symbol" w:cs="OpenSymbol"/>
    </w:rPr>
  </w:style>
  <w:style w:type="character" w:customStyle="1" w:styleId="WW8Num38z0">
    <w:name w:val="WW8Num38z0"/>
    <w:rsid w:val="00B52FC7"/>
  </w:style>
  <w:style w:type="character" w:customStyle="1" w:styleId="WW8Num38z1">
    <w:name w:val="WW8Num38z1"/>
    <w:rsid w:val="00B52FC7"/>
  </w:style>
  <w:style w:type="character" w:customStyle="1" w:styleId="WW8Num38z2">
    <w:name w:val="WW8Num38z2"/>
    <w:rsid w:val="00B52FC7"/>
  </w:style>
  <w:style w:type="character" w:customStyle="1" w:styleId="WW8Num38z3">
    <w:name w:val="WW8Num38z3"/>
    <w:rsid w:val="00B52FC7"/>
  </w:style>
  <w:style w:type="character" w:customStyle="1" w:styleId="WW8Num38z4">
    <w:name w:val="WW8Num38z4"/>
    <w:rsid w:val="00B52FC7"/>
  </w:style>
  <w:style w:type="character" w:customStyle="1" w:styleId="WW8Num38z5">
    <w:name w:val="WW8Num38z5"/>
    <w:rsid w:val="00B52FC7"/>
  </w:style>
  <w:style w:type="character" w:customStyle="1" w:styleId="WW8Num38z6">
    <w:name w:val="WW8Num38z6"/>
    <w:rsid w:val="00B52FC7"/>
  </w:style>
  <w:style w:type="character" w:customStyle="1" w:styleId="WW8Num38z7">
    <w:name w:val="WW8Num38z7"/>
    <w:rsid w:val="00B52FC7"/>
  </w:style>
  <w:style w:type="character" w:customStyle="1" w:styleId="WW8Num38z8">
    <w:name w:val="WW8Num38z8"/>
    <w:rsid w:val="00B52FC7"/>
  </w:style>
  <w:style w:type="character" w:customStyle="1" w:styleId="WW8Num39z0">
    <w:name w:val="WW8Num39z0"/>
    <w:rsid w:val="00B52FC7"/>
    <w:rPr>
      <w:rFonts w:ascii="Wingdings" w:hAnsi="Wingdings" w:cs="Wingdings" w:hint="default"/>
      <w:lang w:val="it-IT"/>
    </w:rPr>
  </w:style>
  <w:style w:type="character" w:customStyle="1" w:styleId="WW8Num39z1">
    <w:name w:val="WW8Num39z1"/>
    <w:rsid w:val="00B52FC7"/>
    <w:rPr>
      <w:rFonts w:ascii="Courier New" w:hAnsi="Courier New" w:cs="Courier New" w:hint="default"/>
    </w:rPr>
  </w:style>
  <w:style w:type="character" w:customStyle="1" w:styleId="WW8Num39z3">
    <w:name w:val="WW8Num39z3"/>
    <w:rsid w:val="00B52FC7"/>
    <w:rPr>
      <w:rFonts w:ascii="Symbol" w:hAnsi="Symbol" w:cs="Symbol" w:hint="default"/>
    </w:rPr>
  </w:style>
  <w:style w:type="character" w:customStyle="1" w:styleId="WW-DefaultParagraphFont">
    <w:name w:val="WW-Default Paragraph Font"/>
    <w:rsid w:val="00B52FC7"/>
  </w:style>
  <w:style w:type="paragraph" w:styleId="BalloonText">
    <w:name w:val="Balloon Text"/>
    <w:basedOn w:val="Normal"/>
    <w:link w:val="BalloonTextChar"/>
    <w:rsid w:val="00B52FC7"/>
    <w:pPr>
      <w:suppressAutoHyphens/>
      <w:spacing w:after="0" w:line="240" w:lineRule="auto"/>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52FC7"/>
    <w:rPr>
      <w:rFonts w:ascii="Tahoma" w:eastAsia="Times New Roman" w:hAnsi="Tahoma" w:cs="Tahoma"/>
      <w:sz w:val="16"/>
      <w:szCs w:val="16"/>
      <w:lang w:eastAsia="ar-SA"/>
    </w:rPr>
  </w:style>
  <w:style w:type="paragraph" w:customStyle="1" w:styleId="Char">
    <w:name w:val="Char"/>
    <w:basedOn w:val="Normal"/>
    <w:rsid w:val="00B52FC7"/>
    <w:pPr>
      <w:spacing w:after="160" w:line="240" w:lineRule="exact"/>
      <w:jc w:val="left"/>
    </w:pPr>
    <w:rPr>
      <w:rFonts w:ascii="Verdana" w:eastAsia="SimSun" w:hAnsi="Verdana" w:cs="Verdana"/>
    </w:rPr>
  </w:style>
  <w:style w:type="paragraph" w:styleId="BodyTextIndent2">
    <w:name w:val="Body Text Indent 2"/>
    <w:basedOn w:val="Normal"/>
    <w:link w:val="BodyTextIndent2Char"/>
    <w:rsid w:val="00B52FC7"/>
    <w:pPr>
      <w:spacing w:after="0" w:line="240" w:lineRule="auto"/>
      <w:ind w:right="119" w:firstLine="720"/>
    </w:pPr>
    <w:rPr>
      <w:rFonts w:ascii=".VnTime" w:eastAsia="Times New Roman" w:hAnsi=".VnTime" w:cs="Times New Roman"/>
      <w:i/>
      <w:sz w:val="24"/>
    </w:rPr>
  </w:style>
  <w:style w:type="character" w:customStyle="1" w:styleId="BodyTextIndent2Char">
    <w:name w:val="Body Text Indent 2 Char"/>
    <w:basedOn w:val="DefaultParagraphFont"/>
    <w:link w:val="BodyTextIndent2"/>
    <w:rsid w:val="00B52FC7"/>
    <w:rPr>
      <w:rFonts w:ascii=".VnTime" w:eastAsia="Times New Roman" w:hAnsi=".VnTime" w:cs="Times New Roman"/>
      <w:i/>
      <w:sz w:val="24"/>
    </w:rPr>
  </w:style>
  <w:style w:type="paragraph" w:styleId="BlockText">
    <w:name w:val="Block Text"/>
    <w:basedOn w:val="Normal"/>
    <w:semiHidden/>
    <w:rsid w:val="00B52FC7"/>
    <w:pPr>
      <w:spacing w:after="0" w:line="240" w:lineRule="auto"/>
      <w:ind w:left="810" w:right="58"/>
    </w:pPr>
    <w:rPr>
      <w:rFonts w:ascii="Times New Roman" w:eastAsia="Times New Roman" w:hAnsi="Times New Roman" w:cs="Times New Roman"/>
      <w:spacing w:val="-6"/>
      <w:sz w:val="18"/>
      <w:szCs w:val="18"/>
    </w:rPr>
  </w:style>
  <w:style w:type="paragraph" w:styleId="BodyText2">
    <w:name w:val="Body Text 2"/>
    <w:basedOn w:val="Normal"/>
    <w:link w:val="BodyText2Char"/>
    <w:rsid w:val="00B52FC7"/>
    <w:pPr>
      <w:tabs>
        <w:tab w:val="right" w:leader="dot" w:pos="11520"/>
      </w:tabs>
      <w:spacing w:after="0" w:line="240" w:lineRule="auto"/>
    </w:pPr>
    <w:rPr>
      <w:rFonts w:ascii=".VnTime" w:eastAsia="Times New Roman" w:hAnsi=".VnTime" w:cs="Tms Rmn"/>
      <w:szCs w:val="24"/>
    </w:rPr>
  </w:style>
  <w:style w:type="character" w:customStyle="1" w:styleId="BodyText2Char">
    <w:name w:val="Body Text 2 Char"/>
    <w:basedOn w:val="DefaultParagraphFont"/>
    <w:link w:val="BodyText2"/>
    <w:rsid w:val="00B52FC7"/>
    <w:rPr>
      <w:rFonts w:ascii=".VnTime" w:eastAsia="Times New Roman" w:hAnsi=".VnTime" w:cs="Tms Rmn"/>
      <w:szCs w:val="24"/>
    </w:rPr>
  </w:style>
  <w:style w:type="paragraph" w:styleId="BodyTextIndent3">
    <w:name w:val="Body Text Indent 3"/>
    <w:basedOn w:val="Normal"/>
    <w:link w:val="BodyTextIndent3Char"/>
    <w:rsid w:val="00B52FC7"/>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52FC7"/>
    <w:rPr>
      <w:rFonts w:ascii="Times New Roman" w:eastAsia="Times New Roman" w:hAnsi="Times New Roman" w:cs="Times New Roman"/>
      <w:sz w:val="16"/>
      <w:szCs w:val="16"/>
    </w:rPr>
  </w:style>
  <w:style w:type="paragraph" w:customStyle="1" w:styleId="Loai">
    <w:name w:val="Loai"/>
    <w:basedOn w:val="Giua"/>
    <w:autoRedefine/>
    <w:rsid w:val="00B52FC7"/>
  </w:style>
  <w:style w:type="paragraph" w:customStyle="1" w:styleId="Giua">
    <w:name w:val="Giua"/>
    <w:basedOn w:val="Normal"/>
    <w:autoRedefine/>
    <w:rsid w:val="00B52FC7"/>
    <w:pPr>
      <w:spacing w:after="0" w:line="240" w:lineRule="auto"/>
      <w:jc w:val="center"/>
    </w:pPr>
    <w:rPr>
      <w:rFonts w:ascii="Times New Roman" w:eastAsia="Times New Roman" w:hAnsi="Times New Roman" w:cs="Times New Roman"/>
      <w:b/>
      <w:color w:val="000000"/>
      <w:spacing w:val="24"/>
      <w:sz w:val="22"/>
      <w:szCs w:val="22"/>
    </w:rPr>
  </w:style>
  <w:style w:type="paragraph" w:styleId="BodyTextIndent">
    <w:name w:val="Body Text Indent"/>
    <w:basedOn w:val="Normal"/>
    <w:link w:val="BodyTextIndentChar"/>
    <w:rsid w:val="00B52FC7"/>
    <w:pPr>
      <w:spacing w:after="120" w:line="240" w:lineRule="auto"/>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52FC7"/>
    <w:rPr>
      <w:rFonts w:ascii="Times New Roman" w:eastAsia="Times New Roman" w:hAnsi="Times New Roman" w:cs="Times New Roman"/>
      <w:sz w:val="24"/>
      <w:szCs w:val="24"/>
    </w:rPr>
  </w:style>
  <w:style w:type="paragraph" w:customStyle="1" w:styleId="MB">
    <w:name w:val="MB"/>
    <w:basedOn w:val="Normal"/>
    <w:next w:val="Normal"/>
    <w:autoRedefine/>
    <w:rsid w:val="00B52FC7"/>
    <w:pPr>
      <w:spacing w:after="0" w:line="240" w:lineRule="auto"/>
      <w:jc w:val="right"/>
      <w:outlineLvl w:val="0"/>
    </w:pPr>
    <w:rPr>
      <w:rFonts w:ascii="Times New Roman" w:eastAsia="Calibri" w:hAnsi="Times New Roman" w:cs="Times New Roman"/>
      <w:sz w:val="28"/>
      <w:szCs w:val="22"/>
      <w:u w:color="0000FF"/>
    </w:rPr>
  </w:style>
  <w:style w:type="table" w:styleId="TableGrid">
    <w:name w:val="Table Grid"/>
    <w:basedOn w:val="TableNormal"/>
    <w:rsid w:val="00B52FC7"/>
    <w:pPr>
      <w:spacing w:after="0" w:line="240" w:lineRule="auto"/>
      <w:jc w:val="lef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
    <w:name w:val="co"/>
    <w:basedOn w:val="Normal"/>
    <w:rsid w:val="00B52FC7"/>
    <w:pPr>
      <w:spacing w:before="120" w:after="0" w:line="300" w:lineRule="atLeast"/>
      <w:ind w:firstLine="284"/>
    </w:pPr>
    <w:rPr>
      <w:rFonts w:ascii=".VnTime" w:eastAsia="Times New Roman" w:hAnsi=".VnTime" w:cs="Times New Roman"/>
      <w:spacing w:val="10"/>
      <w:sz w:val="22"/>
      <w:szCs w:val="22"/>
    </w:rPr>
  </w:style>
  <w:style w:type="paragraph" w:styleId="FootnoteText">
    <w:name w:val="footnote text"/>
    <w:basedOn w:val="Normal"/>
    <w:link w:val="FootnoteTextChar"/>
    <w:rsid w:val="00B52FC7"/>
    <w:pPr>
      <w:spacing w:after="0" w:line="240" w:lineRule="auto"/>
      <w:jc w:val="left"/>
    </w:pPr>
    <w:rPr>
      <w:rFonts w:ascii="Times New Roman" w:eastAsia="Times New Roman" w:hAnsi="Times New Roman" w:cs="Times New Roman"/>
    </w:rPr>
  </w:style>
  <w:style w:type="character" w:customStyle="1" w:styleId="FootnoteTextChar">
    <w:name w:val="Footnote Text Char"/>
    <w:basedOn w:val="DefaultParagraphFont"/>
    <w:link w:val="FootnoteText"/>
    <w:rsid w:val="00B52FC7"/>
    <w:rPr>
      <w:rFonts w:ascii="Times New Roman" w:eastAsia="Times New Roman" w:hAnsi="Times New Roman" w:cs="Times New Roman"/>
    </w:rPr>
  </w:style>
  <w:style w:type="character" w:styleId="FootnoteReference">
    <w:name w:val="footnote reference"/>
    <w:rsid w:val="00B52FC7"/>
    <w:rPr>
      <w:vertAlign w:val="superscript"/>
    </w:rPr>
  </w:style>
  <w:style w:type="paragraph" w:customStyle="1" w:styleId="DefaultParagraphFontParaCharCharCharCharCharChar">
    <w:name w:val="Default Paragraph Font Para Char Char Char Char Char Char"/>
    <w:basedOn w:val="Normal"/>
    <w:rsid w:val="00B52FC7"/>
    <w:pPr>
      <w:spacing w:after="160" w:line="240" w:lineRule="exact"/>
    </w:pPr>
    <w:rPr>
      <w:rFonts w:ascii="Times New Roman" w:eastAsia="Times New Roman" w:hAnsi="Times New Roman" w:cs="Times New Roman"/>
      <w:sz w:val="24"/>
      <w:szCs w:val="24"/>
    </w:rPr>
  </w:style>
  <w:style w:type="paragraph" w:customStyle="1" w:styleId="Style">
    <w:name w:val="Style"/>
    <w:basedOn w:val="Normal"/>
    <w:rsid w:val="00B52FC7"/>
    <w:pPr>
      <w:spacing w:after="160" w:line="240" w:lineRule="exact"/>
      <w:jc w:val="left"/>
    </w:pPr>
    <w:rPr>
      <w:rFonts w:ascii="Verdana" w:eastAsia="SimSun"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1E8"/>
  </w:style>
  <w:style w:type="paragraph" w:styleId="Heading1">
    <w:name w:val="heading 1"/>
    <w:basedOn w:val="Normal"/>
    <w:next w:val="Normal"/>
    <w:link w:val="Heading1Char"/>
    <w:qFormat/>
    <w:rsid w:val="007341E8"/>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7341E8"/>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7341E8"/>
    <w:pPr>
      <w:spacing w:after="0"/>
      <w:jc w:val="left"/>
      <w:outlineLvl w:val="2"/>
    </w:pPr>
    <w:rPr>
      <w:smallCaps/>
      <w:spacing w:val="5"/>
      <w:sz w:val="24"/>
      <w:szCs w:val="24"/>
    </w:rPr>
  </w:style>
  <w:style w:type="paragraph" w:styleId="Heading4">
    <w:name w:val="heading 4"/>
    <w:basedOn w:val="Normal"/>
    <w:next w:val="Normal"/>
    <w:link w:val="Heading4Char"/>
    <w:unhideWhenUsed/>
    <w:qFormat/>
    <w:rsid w:val="007341E8"/>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7341E8"/>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7341E8"/>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7341E8"/>
    <w:pPr>
      <w:spacing w:after="0"/>
      <w:jc w:val="left"/>
      <w:outlineLvl w:val="6"/>
    </w:pPr>
    <w:rPr>
      <w:b/>
      <w:smallCaps/>
      <w:color w:val="C0504D"/>
      <w:spacing w:val="10"/>
    </w:rPr>
  </w:style>
  <w:style w:type="paragraph" w:styleId="Heading8">
    <w:name w:val="heading 8"/>
    <w:basedOn w:val="Normal"/>
    <w:next w:val="Normal"/>
    <w:link w:val="Heading8Char"/>
    <w:unhideWhenUsed/>
    <w:qFormat/>
    <w:rsid w:val="007341E8"/>
    <w:pPr>
      <w:spacing w:after="0"/>
      <w:jc w:val="left"/>
      <w:outlineLvl w:val="7"/>
    </w:pPr>
    <w:rPr>
      <w:b/>
      <w:i/>
      <w:smallCaps/>
      <w:color w:val="943634"/>
    </w:rPr>
  </w:style>
  <w:style w:type="paragraph" w:styleId="Heading9">
    <w:name w:val="heading 9"/>
    <w:basedOn w:val="Normal"/>
    <w:next w:val="Normal"/>
    <w:link w:val="Heading9Char"/>
    <w:unhideWhenUsed/>
    <w:qFormat/>
    <w:rsid w:val="007341E8"/>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1E8"/>
    <w:rPr>
      <w:smallCaps/>
      <w:spacing w:val="5"/>
      <w:sz w:val="32"/>
      <w:szCs w:val="32"/>
    </w:rPr>
  </w:style>
  <w:style w:type="character" w:customStyle="1" w:styleId="Heading2Char">
    <w:name w:val="Heading 2 Char"/>
    <w:link w:val="Heading2"/>
    <w:rsid w:val="007341E8"/>
    <w:rPr>
      <w:smallCaps/>
      <w:spacing w:val="5"/>
      <w:sz w:val="28"/>
      <w:szCs w:val="28"/>
    </w:rPr>
  </w:style>
  <w:style w:type="character" w:customStyle="1" w:styleId="Heading3Char">
    <w:name w:val="Heading 3 Char"/>
    <w:link w:val="Heading3"/>
    <w:rsid w:val="007341E8"/>
    <w:rPr>
      <w:smallCaps/>
      <w:spacing w:val="5"/>
      <w:sz w:val="24"/>
      <w:szCs w:val="24"/>
    </w:rPr>
  </w:style>
  <w:style w:type="character" w:customStyle="1" w:styleId="Heading4Char">
    <w:name w:val="Heading 4 Char"/>
    <w:link w:val="Heading4"/>
    <w:rsid w:val="007341E8"/>
    <w:rPr>
      <w:smallCaps/>
      <w:spacing w:val="10"/>
      <w:sz w:val="22"/>
      <w:szCs w:val="22"/>
    </w:rPr>
  </w:style>
  <w:style w:type="character" w:customStyle="1" w:styleId="Heading5Char">
    <w:name w:val="Heading 5 Char"/>
    <w:link w:val="Heading5"/>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rsid w:val="007341E8"/>
    <w:rPr>
      <w:b/>
      <w:i/>
      <w:smallCaps/>
      <w:color w:val="943634"/>
    </w:rPr>
  </w:style>
  <w:style w:type="character" w:customStyle="1" w:styleId="Heading9Char">
    <w:name w:val="Heading 9 Char"/>
    <w:link w:val="Heading9"/>
    <w:rsid w:val="007341E8"/>
    <w:rPr>
      <w:b/>
      <w:i/>
      <w:smallCaps/>
      <w:color w:val="622423"/>
    </w:rPr>
  </w:style>
  <w:style w:type="paragraph" w:styleId="Caption">
    <w:name w:val="caption"/>
    <w:basedOn w:val="Normal"/>
    <w:next w:val="Normal"/>
    <w:unhideWhenUsed/>
    <w:qFormat/>
    <w:rsid w:val="007341E8"/>
    <w:rPr>
      <w:b/>
      <w:bCs/>
      <w:caps/>
      <w:sz w:val="16"/>
      <w:szCs w:val="18"/>
    </w:rPr>
  </w:style>
  <w:style w:type="paragraph" w:styleId="Title">
    <w:name w:val="Title"/>
    <w:basedOn w:val="Normal"/>
    <w:next w:val="Normal"/>
    <w:link w:val="TitleChar"/>
    <w:uiPriority w:val="10"/>
    <w:qFormat/>
    <w:rsid w:val="007341E8"/>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pacing w:after="720" w:line="240" w:lineRule="auto"/>
      <w:jc w:val="right"/>
    </w:pPr>
    <w:rPr>
      <w:rFonts w:ascii="Cambria" w:eastAsia="Times New Roman" w:hAnsi="Cambria" w:cs="Times New Roman"/>
      <w:szCs w:val="22"/>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qFormat/>
    <w:rsid w:val="007341E8"/>
    <w:rPr>
      <w:b/>
      <w:color w:val="C0504D"/>
    </w:rPr>
  </w:style>
  <w:style w:type="character" w:styleId="Emphasis">
    <w:name w:val="Emphasis"/>
    <w:qFormat/>
    <w:rsid w:val="007341E8"/>
    <w:rPr>
      <w:b/>
      <w:i/>
      <w:spacing w:val="10"/>
    </w:rPr>
  </w:style>
  <w:style w:type="paragraph" w:styleId="NoSpacing">
    <w:name w:val="No Spacing"/>
    <w:basedOn w:val="Normal"/>
    <w:link w:val="NoSpacingChar"/>
    <w:uiPriority w:val="1"/>
    <w:qFormat/>
    <w:rsid w:val="007341E8"/>
    <w:pPr>
      <w:spacing w:after="0" w:line="240" w:lineRule="auto"/>
    </w:pPr>
  </w:style>
  <w:style w:type="character" w:customStyle="1" w:styleId="NoSpacingChar">
    <w:name w:val="No Spacing Char"/>
    <w:link w:val="NoSpacing"/>
    <w:uiPriority w:val="1"/>
    <w:rsid w:val="007341E8"/>
  </w:style>
  <w:style w:type="paragraph" w:styleId="ListParagraph">
    <w:name w:val="List Paragraph"/>
    <w:basedOn w:val="Normal"/>
    <w:qFormat/>
    <w:rsid w:val="007341E8"/>
    <w:pPr>
      <w:ind w:left="720"/>
      <w:contextualSpacing/>
    </w:pPr>
  </w:style>
  <w:style w:type="paragraph" w:styleId="Quote">
    <w:name w:val="Quote"/>
    <w:basedOn w:val="Normal"/>
    <w:next w:val="Normal"/>
    <w:link w:val="QuoteChar"/>
    <w:uiPriority w:val="29"/>
    <w:qFormat/>
    <w:rsid w:val="007341E8"/>
    <w:rPr>
      <w:i/>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numbering" w:customStyle="1" w:styleId="NoList1">
    <w:name w:val="No List1"/>
    <w:next w:val="NoList"/>
    <w:uiPriority w:val="99"/>
    <w:semiHidden/>
    <w:unhideWhenUsed/>
    <w:rsid w:val="00B52FC7"/>
  </w:style>
  <w:style w:type="character" w:customStyle="1" w:styleId="WW8Num1z0">
    <w:name w:val="WW8Num1z0"/>
    <w:rsid w:val="00B52FC7"/>
  </w:style>
  <w:style w:type="character" w:customStyle="1" w:styleId="WW8Num1z1">
    <w:name w:val="WW8Num1z1"/>
    <w:rsid w:val="00B52FC7"/>
  </w:style>
  <w:style w:type="character" w:customStyle="1" w:styleId="WW8Num1z2">
    <w:name w:val="WW8Num1z2"/>
    <w:rsid w:val="00B52FC7"/>
  </w:style>
  <w:style w:type="character" w:customStyle="1" w:styleId="WW8Num1z3">
    <w:name w:val="WW8Num1z3"/>
    <w:rsid w:val="00B52FC7"/>
  </w:style>
  <w:style w:type="character" w:customStyle="1" w:styleId="WW8Num1z4">
    <w:name w:val="WW8Num1z4"/>
    <w:rsid w:val="00B52FC7"/>
  </w:style>
  <w:style w:type="character" w:customStyle="1" w:styleId="WW8Num1z5">
    <w:name w:val="WW8Num1z5"/>
    <w:rsid w:val="00B52FC7"/>
  </w:style>
  <w:style w:type="character" w:customStyle="1" w:styleId="WW8Num1z6">
    <w:name w:val="WW8Num1z6"/>
    <w:rsid w:val="00B52FC7"/>
  </w:style>
  <w:style w:type="character" w:customStyle="1" w:styleId="WW8Num1z7">
    <w:name w:val="WW8Num1z7"/>
    <w:rsid w:val="00B52FC7"/>
  </w:style>
  <w:style w:type="character" w:customStyle="1" w:styleId="WW8Num1z8">
    <w:name w:val="WW8Num1z8"/>
    <w:rsid w:val="00B52FC7"/>
  </w:style>
  <w:style w:type="character" w:customStyle="1" w:styleId="WW8Num2z0">
    <w:name w:val="WW8Num2z0"/>
    <w:rsid w:val="00B52FC7"/>
    <w:rPr>
      <w:rFonts w:ascii="Symbol" w:hAnsi="Symbol" w:cs="OpenSymbol"/>
    </w:rPr>
  </w:style>
  <w:style w:type="character" w:customStyle="1" w:styleId="WW8Num3z0">
    <w:name w:val="WW8Num3z0"/>
    <w:rsid w:val="00B52FC7"/>
    <w:rPr>
      <w:rFonts w:ascii="Symbol" w:hAnsi="Symbol" w:cs="OpenSymbol"/>
    </w:rPr>
  </w:style>
  <w:style w:type="character" w:customStyle="1" w:styleId="WW8Num3z1">
    <w:name w:val="WW8Num3z1"/>
    <w:rsid w:val="00B52FC7"/>
  </w:style>
  <w:style w:type="character" w:customStyle="1" w:styleId="WW8Num3z2">
    <w:name w:val="WW8Num3z2"/>
    <w:rsid w:val="00B52FC7"/>
    <w:rPr>
      <w:b/>
      <w:bCs/>
      <w:sz w:val="28"/>
      <w:szCs w:val="28"/>
      <w:lang w:val="hr-HR"/>
    </w:rPr>
  </w:style>
  <w:style w:type="character" w:customStyle="1" w:styleId="WW8Num3z3">
    <w:name w:val="WW8Num3z3"/>
    <w:rsid w:val="00B52FC7"/>
  </w:style>
  <w:style w:type="character" w:customStyle="1" w:styleId="WW8Num3z4">
    <w:name w:val="WW8Num3z4"/>
    <w:rsid w:val="00B52FC7"/>
  </w:style>
  <w:style w:type="character" w:customStyle="1" w:styleId="WW8Num3z5">
    <w:name w:val="WW8Num3z5"/>
    <w:rsid w:val="00B52FC7"/>
  </w:style>
  <w:style w:type="character" w:customStyle="1" w:styleId="WW8Num3z6">
    <w:name w:val="WW8Num3z6"/>
    <w:rsid w:val="00B52FC7"/>
  </w:style>
  <w:style w:type="character" w:customStyle="1" w:styleId="WW8Num3z7">
    <w:name w:val="WW8Num3z7"/>
    <w:rsid w:val="00B52FC7"/>
  </w:style>
  <w:style w:type="character" w:customStyle="1" w:styleId="WW8Num3z8">
    <w:name w:val="WW8Num3z8"/>
    <w:rsid w:val="00B52FC7"/>
  </w:style>
  <w:style w:type="character" w:customStyle="1" w:styleId="WW8Num4z0">
    <w:name w:val="WW8Num4z0"/>
    <w:rsid w:val="00B52FC7"/>
    <w:rPr>
      <w:rFonts w:ascii="Symbol" w:hAnsi="Symbol" w:cs="OpenSymbol"/>
    </w:rPr>
  </w:style>
  <w:style w:type="character" w:customStyle="1" w:styleId="WW8Num5z0">
    <w:name w:val="WW8Num5z0"/>
    <w:rsid w:val="00B52FC7"/>
  </w:style>
  <w:style w:type="character" w:customStyle="1" w:styleId="WW8Num5z1">
    <w:name w:val="WW8Num5z1"/>
    <w:rsid w:val="00B52FC7"/>
  </w:style>
  <w:style w:type="character" w:customStyle="1" w:styleId="WW8Num5z2">
    <w:name w:val="WW8Num5z2"/>
    <w:rsid w:val="00B52FC7"/>
  </w:style>
  <w:style w:type="character" w:customStyle="1" w:styleId="WW8Num5z3">
    <w:name w:val="WW8Num5z3"/>
    <w:rsid w:val="00B52FC7"/>
  </w:style>
  <w:style w:type="character" w:customStyle="1" w:styleId="WW8Num5z4">
    <w:name w:val="WW8Num5z4"/>
    <w:rsid w:val="00B52FC7"/>
  </w:style>
  <w:style w:type="character" w:customStyle="1" w:styleId="WW8Num5z5">
    <w:name w:val="WW8Num5z5"/>
    <w:rsid w:val="00B52FC7"/>
  </w:style>
  <w:style w:type="character" w:customStyle="1" w:styleId="WW8Num5z6">
    <w:name w:val="WW8Num5z6"/>
    <w:rsid w:val="00B52FC7"/>
  </w:style>
  <w:style w:type="character" w:customStyle="1" w:styleId="WW8Num5z7">
    <w:name w:val="WW8Num5z7"/>
    <w:rsid w:val="00B52FC7"/>
  </w:style>
  <w:style w:type="character" w:customStyle="1" w:styleId="WW8Num5z8">
    <w:name w:val="WW8Num5z8"/>
    <w:rsid w:val="00B52FC7"/>
  </w:style>
  <w:style w:type="character" w:styleId="Hyperlink">
    <w:name w:val="Hyperlink"/>
    <w:rsid w:val="00B52FC7"/>
    <w:rPr>
      <w:strike w:val="0"/>
      <w:dstrike w:val="0"/>
      <w:color w:val="010101"/>
      <w:u w:val="none"/>
    </w:rPr>
  </w:style>
  <w:style w:type="character" w:customStyle="1" w:styleId="normal-h1">
    <w:name w:val="normal-h1"/>
    <w:rsid w:val="00B52FC7"/>
    <w:rPr>
      <w:rFonts w:ascii="Times New Roman" w:hAnsi="Times New Roman" w:cs="Times New Roman" w:hint="default"/>
      <w:sz w:val="24"/>
      <w:szCs w:val="24"/>
    </w:rPr>
  </w:style>
  <w:style w:type="character" w:customStyle="1" w:styleId="CharChar3">
    <w:name w:val="Char Char3"/>
    <w:rsid w:val="00B52FC7"/>
    <w:rPr>
      <w:rFonts w:ascii="Arial" w:hAnsi="Arial" w:cs="Arial"/>
      <w:b/>
      <w:bCs/>
      <w:kern w:val="1"/>
      <w:sz w:val="32"/>
      <w:szCs w:val="32"/>
      <w:lang w:val="en-US" w:eastAsia="ar-SA" w:bidi="ar-SA"/>
    </w:rPr>
  </w:style>
  <w:style w:type="character" w:customStyle="1" w:styleId="Normal1">
    <w:name w:val="Normal1"/>
    <w:basedOn w:val="DefaultParagraphFont"/>
    <w:rsid w:val="00B52FC7"/>
  </w:style>
  <w:style w:type="character" w:customStyle="1" w:styleId="Bullets">
    <w:name w:val="Bullets"/>
    <w:rsid w:val="00B52FC7"/>
    <w:rPr>
      <w:rFonts w:ascii="OpenSymbol" w:eastAsia="OpenSymbol" w:hAnsi="OpenSymbol" w:cs="OpenSymbol"/>
    </w:rPr>
  </w:style>
  <w:style w:type="character" w:customStyle="1" w:styleId="NumberingSymbols">
    <w:name w:val="Numbering Symbols"/>
    <w:rsid w:val="00B52FC7"/>
  </w:style>
  <w:style w:type="paragraph" w:customStyle="1" w:styleId="Heading">
    <w:name w:val="Heading"/>
    <w:basedOn w:val="Normal"/>
    <w:next w:val="BodyText"/>
    <w:rsid w:val="00B52FC7"/>
    <w:pPr>
      <w:keepNext/>
      <w:suppressAutoHyphens/>
      <w:spacing w:before="240" w:after="120" w:line="240" w:lineRule="auto"/>
      <w:jc w:val="left"/>
    </w:pPr>
    <w:rPr>
      <w:rFonts w:ascii="Arial" w:eastAsia="Microsoft YaHei" w:hAnsi="Arial" w:cs="Mangal"/>
      <w:sz w:val="28"/>
      <w:szCs w:val="28"/>
      <w:lang w:eastAsia="ar-SA"/>
    </w:rPr>
  </w:style>
  <w:style w:type="paragraph" w:styleId="BodyText">
    <w:name w:val="Body Text"/>
    <w:basedOn w:val="Normal"/>
    <w:link w:val="BodyTextChar"/>
    <w:rsid w:val="00B52FC7"/>
    <w:pPr>
      <w:widowControl w:val="0"/>
      <w:suppressAutoHyphens/>
      <w:spacing w:after="120" w:line="240" w:lineRule="auto"/>
      <w:jc w:val="left"/>
    </w:pPr>
    <w:rPr>
      <w:rFonts w:ascii="Times New Roman" w:eastAsia="SimSun" w:hAnsi="Times New Roman" w:cs="Mangal"/>
      <w:kern w:val="1"/>
      <w:sz w:val="24"/>
      <w:szCs w:val="24"/>
      <w:lang w:val="vi-VN" w:eastAsia="hi-IN" w:bidi="hi-IN"/>
    </w:rPr>
  </w:style>
  <w:style w:type="character" w:customStyle="1" w:styleId="BodyTextChar">
    <w:name w:val="Body Text Char"/>
    <w:basedOn w:val="DefaultParagraphFont"/>
    <w:link w:val="BodyText"/>
    <w:rsid w:val="00B52FC7"/>
    <w:rPr>
      <w:rFonts w:ascii="Times New Roman" w:eastAsia="SimSun" w:hAnsi="Times New Roman" w:cs="Mangal"/>
      <w:kern w:val="1"/>
      <w:sz w:val="24"/>
      <w:szCs w:val="24"/>
      <w:lang w:val="vi-VN" w:eastAsia="hi-IN" w:bidi="hi-IN"/>
    </w:rPr>
  </w:style>
  <w:style w:type="paragraph" w:styleId="List">
    <w:name w:val="List"/>
    <w:basedOn w:val="BodyText"/>
    <w:rsid w:val="00B52FC7"/>
  </w:style>
  <w:style w:type="paragraph" w:customStyle="1" w:styleId="Index">
    <w:name w:val="Index"/>
    <w:basedOn w:val="Normal"/>
    <w:rsid w:val="00B52FC7"/>
    <w:pPr>
      <w:suppressLineNumbers/>
      <w:suppressAutoHyphens/>
      <w:spacing w:after="0" w:line="240" w:lineRule="auto"/>
      <w:jc w:val="left"/>
    </w:pPr>
    <w:rPr>
      <w:rFonts w:ascii="Times New Roman" w:eastAsia="Times New Roman" w:hAnsi="Times New Roman" w:cs="Mangal"/>
      <w:sz w:val="28"/>
      <w:szCs w:val="28"/>
      <w:lang w:eastAsia="ar-SA"/>
    </w:rPr>
  </w:style>
  <w:style w:type="paragraph" w:customStyle="1" w:styleId="CharCharChar">
    <w:name w:val="Char Char Char"/>
    <w:basedOn w:val="Normal"/>
    <w:rsid w:val="00B52FC7"/>
    <w:pPr>
      <w:suppressAutoHyphens/>
      <w:spacing w:after="160" w:line="240" w:lineRule="exact"/>
      <w:jc w:val="left"/>
    </w:pPr>
    <w:rPr>
      <w:rFonts w:ascii="Verdana" w:eastAsia="MS Mincho" w:hAnsi="Verdana" w:cs="Verdana"/>
      <w:lang w:eastAsia="ar-SA"/>
    </w:rPr>
  </w:style>
  <w:style w:type="paragraph" w:customStyle="1" w:styleId="DefaultParagraphFontParaCharCharCharCharChar">
    <w:name w:val="Default Paragraph Font Para Char Char Char Char Char"/>
    <w:rsid w:val="00B52FC7"/>
    <w:pPr>
      <w:tabs>
        <w:tab w:val="left" w:pos="1152"/>
      </w:tabs>
      <w:suppressAutoHyphens/>
      <w:spacing w:before="120" w:after="120" w:line="312" w:lineRule="auto"/>
      <w:jc w:val="left"/>
    </w:pPr>
    <w:rPr>
      <w:rFonts w:ascii="Arial" w:eastAsia="Times New Roman" w:hAnsi="Arial" w:cs="Arial"/>
      <w:sz w:val="26"/>
      <w:szCs w:val="26"/>
      <w:lang w:eastAsia="ar-SA"/>
    </w:rPr>
  </w:style>
  <w:style w:type="paragraph" w:styleId="NormalWeb">
    <w:name w:val="Normal (Web)"/>
    <w:basedOn w:val="Normal"/>
    <w:rsid w:val="00B52FC7"/>
    <w:pPr>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normal-p">
    <w:name w:val="normal-p"/>
    <w:basedOn w:val="Normal"/>
    <w:rsid w:val="00B52FC7"/>
    <w:pPr>
      <w:suppressAutoHyphens/>
      <w:spacing w:after="0" w:line="240" w:lineRule="auto"/>
      <w:jc w:val="left"/>
    </w:pPr>
    <w:rPr>
      <w:rFonts w:ascii="Times New Roman" w:eastAsia="Times New Roman" w:hAnsi="Times New Roman" w:cs="Times New Roman"/>
      <w:lang w:eastAsia="ar-SA"/>
    </w:rPr>
  </w:style>
  <w:style w:type="character" w:customStyle="1" w:styleId="normal-h">
    <w:name w:val="normal-h"/>
    <w:basedOn w:val="DefaultParagraphFont"/>
    <w:rsid w:val="00B52FC7"/>
  </w:style>
  <w:style w:type="character" w:customStyle="1" w:styleId="apple-converted-space">
    <w:name w:val="apple-converted-space"/>
    <w:basedOn w:val="DefaultParagraphFont"/>
    <w:rsid w:val="00B52FC7"/>
  </w:style>
  <w:style w:type="paragraph" w:styleId="Footer">
    <w:name w:val="footer"/>
    <w:aliases w:val=" Char,Char Char"/>
    <w:basedOn w:val="Normal"/>
    <w:link w:val="FooterChar"/>
    <w:uiPriority w:val="99"/>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FooterChar">
    <w:name w:val="Footer Char"/>
    <w:aliases w:val=" Char Char,Char Char Char1"/>
    <w:basedOn w:val="DefaultParagraphFont"/>
    <w:link w:val="Footer"/>
    <w:uiPriority w:val="99"/>
    <w:rsid w:val="00B52FC7"/>
    <w:rPr>
      <w:rFonts w:ascii="Times New Roman" w:eastAsia="Times New Roman" w:hAnsi="Times New Roman" w:cs="Times New Roman"/>
      <w:sz w:val="28"/>
      <w:szCs w:val="28"/>
    </w:rPr>
  </w:style>
  <w:style w:type="character" w:styleId="PageNumber">
    <w:name w:val="page number"/>
    <w:basedOn w:val="DefaultParagraphFont"/>
    <w:rsid w:val="00B52FC7"/>
  </w:style>
  <w:style w:type="paragraph" w:styleId="Header">
    <w:name w:val="header"/>
    <w:basedOn w:val="Normal"/>
    <w:link w:val="HeaderChar"/>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52FC7"/>
    <w:rPr>
      <w:rFonts w:ascii="Times New Roman" w:eastAsia="Times New Roman" w:hAnsi="Times New Roman" w:cs="Times New Roman"/>
      <w:sz w:val="28"/>
      <w:szCs w:val="28"/>
    </w:rPr>
  </w:style>
  <w:style w:type="character" w:customStyle="1" w:styleId="Bodytext0">
    <w:name w:val="Body text_"/>
    <w:link w:val="Bodytext1"/>
    <w:locked/>
    <w:rsid w:val="00B52FC7"/>
    <w:rPr>
      <w:sz w:val="26"/>
      <w:szCs w:val="26"/>
      <w:shd w:val="clear" w:color="auto" w:fill="FFFFFF"/>
    </w:rPr>
  </w:style>
  <w:style w:type="paragraph" w:customStyle="1" w:styleId="Bodytext1">
    <w:name w:val="Body text1"/>
    <w:basedOn w:val="Normal"/>
    <w:link w:val="Bodytext0"/>
    <w:rsid w:val="00B52FC7"/>
    <w:pPr>
      <w:widowControl w:val="0"/>
      <w:shd w:val="clear" w:color="auto" w:fill="FFFFFF"/>
      <w:spacing w:after="300" w:line="312" w:lineRule="exact"/>
      <w:ind w:hanging="300"/>
    </w:pPr>
    <w:rPr>
      <w:sz w:val="26"/>
      <w:szCs w:val="26"/>
    </w:rPr>
  </w:style>
  <w:style w:type="character" w:customStyle="1" w:styleId="bodyChar">
    <w:name w:val="body Char"/>
    <w:link w:val="body"/>
    <w:locked/>
    <w:rsid w:val="00B52FC7"/>
    <w:rPr>
      <w:rFonts w:ascii=".VnTime" w:hAnsi=".VnTime"/>
      <w:sz w:val="24"/>
      <w:szCs w:val="24"/>
    </w:rPr>
  </w:style>
  <w:style w:type="paragraph" w:customStyle="1" w:styleId="body">
    <w:name w:val="body"/>
    <w:basedOn w:val="Normal"/>
    <w:link w:val="bodyChar"/>
    <w:rsid w:val="00B52FC7"/>
    <w:pPr>
      <w:widowControl w:val="0"/>
      <w:spacing w:after="0" w:line="334" w:lineRule="exact"/>
      <w:ind w:firstLine="567"/>
    </w:pPr>
    <w:rPr>
      <w:rFonts w:ascii=".VnTime" w:hAnsi=".VnTime"/>
      <w:sz w:val="24"/>
      <w:szCs w:val="24"/>
    </w:rPr>
  </w:style>
  <w:style w:type="paragraph" w:customStyle="1" w:styleId="clsnewssubject">
    <w:name w:val="cls_newssubject"/>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3">
    <w:name w:val="Body Text 3"/>
    <w:basedOn w:val="Normal"/>
    <w:link w:val="BodyText3Char"/>
    <w:rsid w:val="00B52FC7"/>
    <w:pPr>
      <w:suppressAutoHyphens/>
      <w:spacing w:after="120" w:line="240" w:lineRule="auto"/>
      <w:jc w:val="left"/>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52FC7"/>
    <w:rPr>
      <w:rFonts w:ascii="Times New Roman" w:eastAsia="Times New Roman" w:hAnsi="Times New Roman" w:cs="Times New Roman"/>
      <w:sz w:val="16"/>
      <w:szCs w:val="16"/>
      <w:lang w:eastAsia="ar-SA"/>
    </w:rPr>
  </w:style>
  <w:style w:type="character" w:customStyle="1" w:styleId="WW8Num6z0">
    <w:name w:val="WW8Num6z0"/>
    <w:rsid w:val="00B52FC7"/>
    <w:rPr>
      <w:rFonts w:ascii="Wingdings" w:hAnsi="Wingdings" w:cs="Wingdings" w:hint="default"/>
      <w:sz w:val="28"/>
      <w:szCs w:val="28"/>
      <w:lang w:val="vi-VN"/>
    </w:rPr>
  </w:style>
  <w:style w:type="character" w:customStyle="1" w:styleId="WW8Num7z0">
    <w:name w:val="WW8Num7z0"/>
    <w:rsid w:val="00B52FC7"/>
    <w:rPr>
      <w:rFonts w:ascii="Wingdings" w:hAnsi="Wingdings" w:cs="Wingdings" w:hint="default"/>
    </w:rPr>
  </w:style>
  <w:style w:type="character" w:customStyle="1" w:styleId="WW8Num8z0">
    <w:name w:val="WW8Num8z0"/>
    <w:rsid w:val="00B52FC7"/>
    <w:rPr>
      <w:rFonts w:ascii="Wingdings" w:hAnsi="Wingdings" w:cs="Wingdings" w:hint="default"/>
    </w:rPr>
  </w:style>
  <w:style w:type="character" w:customStyle="1" w:styleId="WW8Num9z0">
    <w:name w:val="WW8Num9z0"/>
    <w:rsid w:val="00B52FC7"/>
    <w:rPr>
      <w:rFonts w:ascii="Wingdings" w:hAnsi="Wingdings" w:cs="Wingdings" w:hint="default"/>
    </w:rPr>
  </w:style>
  <w:style w:type="character" w:customStyle="1" w:styleId="WW8Num10z0">
    <w:name w:val="WW8Num10z0"/>
    <w:rsid w:val="00B52FC7"/>
    <w:rPr>
      <w:rFonts w:ascii="Wingdings" w:hAnsi="Wingdings" w:cs="Wingdings" w:hint="default"/>
      <w:sz w:val="28"/>
      <w:szCs w:val="28"/>
    </w:rPr>
  </w:style>
  <w:style w:type="character" w:customStyle="1" w:styleId="WW8Num10z1">
    <w:name w:val="WW8Num10z1"/>
    <w:rsid w:val="00B52FC7"/>
    <w:rPr>
      <w:rFonts w:ascii="Courier New" w:hAnsi="Courier New" w:cs="Courier New" w:hint="default"/>
      <w:sz w:val="28"/>
      <w:szCs w:val="28"/>
      <w:lang w:val="vi-VN"/>
    </w:rPr>
  </w:style>
  <w:style w:type="character" w:customStyle="1" w:styleId="WW8Num10z3">
    <w:name w:val="WW8Num10z3"/>
    <w:rsid w:val="00B52FC7"/>
    <w:rPr>
      <w:rFonts w:ascii="Symbol" w:hAnsi="Symbol" w:cs="Symbol" w:hint="default"/>
    </w:rPr>
  </w:style>
  <w:style w:type="character" w:customStyle="1" w:styleId="WW8Num11z0">
    <w:name w:val="WW8Num11z0"/>
    <w:rsid w:val="00B52FC7"/>
    <w:rPr>
      <w:rFonts w:ascii="Wingdings" w:eastAsia="MS Mincho" w:hAnsi="Wingdings" w:cs="Wingdings" w:hint="default"/>
      <w:sz w:val="28"/>
      <w:szCs w:val="28"/>
      <w:lang w:val="it-IT"/>
    </w:rPr>
  </w:style>
  <w:style w:type="character" w:customStyle="1" w:styleId="WW8Num12z0">
    <w:name w:val="WW8Num12z0"/>
    <w:rsid w:val="00B52FC7"/>
    <w:rPr>
      <w:rFonts w:ascii="Wingdings" w:hAnsi="Wingdings" w:cs="Wingdings" w:hint="default"/>
      <w:sz w:val="28"/>
      <w:szCs w:val="28"/>
    </w:rPr>
  </w:style>
  <w:style w:type="character" w:customStyle="1" w:styleId="WW8Num13z0">
    <w:name w:val="WW8Num13z0"/>
    <w:rsid w:val="00B52FC7"/>
    <w:rPr>
      <w:rFonts w:ascii="Wingdings" w:hAnsi="Wingdings" w:cs="Wingdings" w:hint="default"/>
      <w:spacing w:val="-6"/>
      <w:sz w:val="28"/>
      <w:szCs w:val="28"/>
      <w:lang w:val="nl-NL"/>
    </w:rPr>
  </w:style>
  <w:style w:type="character" w:customStyle="1" w:styleId="WW8Num14z0">
    <w:name w:val="WW8Num14z0"/>
    <w:rsid w:val="00B52FC7"/>
    <w:rPr>
      <w:rFonts w:ascii="Wingdings" w:hAnsi="Wingdings" w:cs="Wingdings" w:hint="default"/>
      <w:sz w:val="28"/>
    </w:rPr>
  </w:style>
  <w:style w:type="character" w:customStyle="1" w:styleId="WW8Num15z0">
    <w:name w:val="WW8Num15z0"/>
    <w:rsid w:val="00B52FC7"/>
    <w:rPr>
      <w:rFonts w:ascii="Wingdings" w:hAnsi="Wingdings" w:cs="Wingdings" w:hint="default"/>
      <w:sz w:val="28"/>
    </w:rPr>
  </w:style>
  <w:style w:type="character" w:customStyle="1" w:styleId="WW8Num16z0">
    <w:name w:val="WW8Num16z0"/>
    <w:rsid w:val="00B52FC7"/>
    <w:rPr>
      <w:rFonts w:ascii="Wingdings" w:hAnsi="Wingdings" w:cs="Wingdings" w:hint="default"/>
      <w:sz w:val="28"/>
      <w:szCs w:val="28"/>
      <w:lang w:val="it-IT"/>
    </w:rPr>
  </w:style>
  <w:style w:type="character" w:customStyle="1" w:styleId="WW8Num17z0">
    <w:name w:val="WW8Num17z0"/>
    <w:rsid w:val="00B52FC7"/>
    <w:rPr>
      <w:rFonts w:ascii="Wingdings" w:hAnsi="Wingdings" w:cs="Wingdings" w:hint="default"/>
      <w:sz w:val="28"/>
      <w:szCs w:val="28"/>
    </w:rPr>
  </w:style>
  <w:style w:type="character" w:customStyle="1" w:styleId="WW8Num17z1">
    <w:name w:val="WW8Num17z1"/>
    <w:rsid w:val="00B52FC7"/>
    <w:rPr>
      <w:rFonts w:ascii="Courier New" w:hAnsi="Courier New" w:cs="Courier New" w:hint="default"/>
      <w:sz w:val="28"/>
      <w:szCs w:val="28"/>
    </w:rPr>
  </w:style>
  <w:style w:type="character" w:customStyle="1" w:styleId="WW8Num17z3">
    <w:name w:val="WW8Num17z3"/>
    <w:rsid w:val="00B52FC7"/>
    <w:rPr>
      <w:rFonts w:ascii="Symbol" w:hAnsi="Symbol" w:cs="Symbol" w:hint="default"/>
    </w:rPr>
  </w:style>
  <w:style w:type="character" w:customStyle="1" w:styleId="WW8Num18z0">
    <w:name w:val="WW8Num18z0"/>
    <w:rsid w:val="00B52FC7"/>
    <w:rPr>
      <w:rFonts w:ascii="Courier New" w:hAnsi="Courier New" w:cs="Courier New" w:hint="default"/>
      <w:sz w:val="28"/>
      <w:szCs w:val="28"/>
    </w:rPr>
  </w:style>
  <w:style w:type="character" w:customStyle="1" w:styleId="WW8Num19z0">
    <w:name w:val="WW8Num19z0"/>
    <w:rsid w:val="00B52FC7"/>
    <w:rPr>
      <w:rFonts w:ascii="Wingdings" w:eastAsia="MS Mincho" w:hAnsi="Wingdings" w:cs="Wingdings" w:hint="default"/>
      <w:sz w:val="28"/>
      <w:szCs w:val="28"/>
      <w:lang w:val="it-IT"/>
    </w:rPr>
  </w:style>
  <w:style w:type="character" w:customStyle="1" w:styleId="WW8Num20z0">
    <w:name w:val="WW8Num20z0"/>
    <w:rsid w:val="00B52FC7"/>
    <w:rPr>
      <w:rFonts w:hint="default"/>
      <w:b/>
    </w:rPr>
  </w:style>
  <w:style w:type="character" w:customStyle="1" w:styleId="WW8Num21z0">
    <w:name w:val="WW8Num21z0"/>
    <w:rsid w:val="00B52FC7"/>
    <w:rPr>
      <w:rFonts w:ascii="Wingdings" w:hAnsi="Wingdings" w:cs="Wingdings" w:hint="default"/>
    </w:rPr>
  </w:style>
  <w:style w:type="character" w:customStyle="1" w:styleId="WW8Num22z0">
    <w:name w:val="WW8Num22z0"/>
    <w:rsid w:val="00B52FC7"/>
    <w:rPr>
      <w:rFonts w:ascii="Wingdings" w:hAnsi="Wingdings" w:cs="Wingdings" w:hint="default"/>
      <w:spacing w:val="-8"/>
      <w:sz w:val="28"/>
      <w:szCs w:val="28"/>
      <w:lang w:val="nl-NL"/>
    </w:rPr>
  </w:style>
  <w:style w:type="character" w:customStyle="1" w:styleId="WW8Num23z0">
    <w:name w:val="WW8Num23z0"/>
    <w:rsid w:val="00B52FC7"/>
    <w:rPr>
      <w:rFonts w:ascii="Wingdings" w:eastAsia="MS Mincho" w:hAnsi="Wingdings" w:cs="Wingdings" w:hint="default"/>
      <w:sz w:val="28"/>
      <w:szCs w:val="28"/>
      <w:lang w:val="nl-NL"/>
    </w:rPr>
  </w:style>
  <w:style w:type="character" w:customStyle="1" w:styleId="WW8Num23z3">
    <w:name w:val="WW8Num23z3"/>
    <w:rsid w:val="00B52FC7"/>
    <w:rPr>
      <w:rFonts w:ascii="Symbol" w:hAnsi="Symbol" w:cs="Symbol" w:hint="default"/>
    </w:rPr>
  </w:style>
  <w:style w:type="character" w:customStyle="1" w:styleId="WW8Num23z4">
    <w:name w:val="WW8Num23z4"/>
    <w:rsid w:val="00B52FC7"/>
    <w:rPr>
      <w:rFonts w:ascii="Courier New" w:hAnsi="Courier New" w:cs="Courier New" w:hint="default"/>
    </w:rPr>
  </w:style>
  <w:style w:type="character" w:customStyle="1" w:styleId="WW8Num24z0">
    <w:name w:val="WW8Num24z0"/>
    <w:rsid w:val="00B52FC7"/>
    <w:rPr>
      <w:rFonts w:ascii="Wingdings" w:hAnsi="Wingdings" w:cs="Wingdings" w:hint="default"/>
      <w:sz w:val="28"/>
      <w:szCs w:val="28"/>
      <w:lang w:val="nl-NL"/>
    </w:rPr>
  </w:style>
  <w:style w:type="character" w:customStyle="1" w:styleId="WW8Num25z0">
    <w:name w:val="WW8Num25z0"/>
    <w:rsid w:val="00B52FC7"/>
    <w:rPr>
      <w:rFonts w:ascii="Wingdings" w:hAnsi="Wingdings" w:cs="Wingdings" w:hint="default"/>
      <w:sz w:val="28"/>
      <w:szCs w:val="28"/>
      <w:lang w:val="nl-NL"/>
    </w:rPr>
  </w:style>
  <w:style w:type="character" w:customStyle="1" w:styleId="WW8Num26z0">
    <w:name w:val="WW8Num26z0"/>
    <w:rsid w:val="00B52FC7"/>
    <w:rPr>
      <w:rFonts w:ascii="Wingdings" w:hAnsi="Wingdings" w:cs="Wingdings" w:hint="default"/>
      <w:sz w:val="28"/>
      <w:szCs w:val="28"/>
      <w:lang w:val="vi-VN"/>
    </w:rPr>
  </w:style>
  <w:style w:type="character" w:customStyle="1" w:styleId="WW8Num27z0">
    <w:name w:val="WW8Num27z0"/>
    <w:rsid w:val="00B52FC7"/>
    <w:rPr>
      <w:rFonts w:ascii="Wingdings" w:hAnsi="Wingdings" w:cs="Wingdings" w:hint="default"/>
      <w:sz w:val="28"/>
      <w:szCs w:val="28"/>
      <w:lang w:val="nl-NL"/>
    </w:rPr>
  </w:style>
  <w:style w:type="character" w:customStyle="1" w:styleId="WW8Num28z0">
    <w:name w:val="WW8Num28z0"/>
    <w:rsid w:val="00B52FC7"/>
    <w:rPr>
      <w:rFonts w:ascii="Wingdings" w:hAnsi="Wingdings" w:cs="Wingdings" w:hint="default"/>
      <w:sz w:val="28"/>
      <w:szCs w:val="28"/>
      <w:lang w:val="nl-NL"/>
    </w:rPr>
  </w:style>
  <w:style w:type="character" w:customStyle="1" w:styleId="WW8Num29z0">
    <w:name w:val="WW8Num29z0"/>
    <w:rsid w:val="00B52FC7"/>
    <w:rPr>
      <w:rFonts w:ascii="Wingdings" w:hAnsi="Wingdings" w:cs="Wingdings" w:hint="default"/>
      <w:spacing w:val="-2"/>
      <w:sz w:val="28"/>
      <w:szCs w:val="28"/>
      <w:lang w:val="sv-SE"/>
    </w:rPr>
  </w:style>
  <w:style w:type="character" w:customStyle="1" w:styleId="WW8Num30z0">
    <w:name w:val="WW8Num30z0"/>
    <w:rsid w:val="00B52FC7"/>
    <w:rPr>
      <w:rFonts w:ascii="Wingdings" w:hAnsi="Wingdings" w:cs="Wingdings" w:hint="default"/>
      <w:sz w:val="28"/>
      <w:szCs w:val="28"/>
    </w:rPr>
  </w:style>
  <w:style w:type="character" w:customStyle="1" w:styleId="WW8Num2z1">
    <w:name w:val="WW8Num2z1"/>
    <w:rsid w:val="00B52FC7"/>
  </w:style>
  <w:style w:type="character" w:customStyle="1" w:styleId="WW8Num2z2">
    <w:name w:val="WW8Num2z2"/>
    <w:rsid w:val="00B52FC7"/>
  </w:style>
  <w:style w:type="character" w:customStyle="1" w:styleId="WW8Num2z3">
    <w:name w:val="WW8Num2z3"/>
    <w:rsid w:val="00B52FC7"/>
  </w:style>
  <w:style w:type="character" w:customStyle="1" w:styleId="WW8Num2z4">
    <w:name w:val="WW8Num2z4"/>
    <w:rsid w:val="00B52FC7"/>
  </w:style>
  <w:style w:type="character" w:customStyle="1" w:styleId="WW8Num2z5">
    <w:name w:val="WW8Num2z5"/>
    <w:rsid w:val="00B52FC7"/>
  </w:style>
  <w:style w:type="character" w:customStyle="1" w:styleId="WW8Num2z6">
    <w:name w:val="WW8Num2z6"/>
    <w:rsid w:val="00B52FC7"/>
  </w:style>
  <w:style w:type="character" w:customStyle="1" w:styleId="WW8Num2z7">
    <w:name w:val="WW8Num2z7"/>
    <w:rsid w:val="00B52FC7"/>
  </w:style>
  <w:style w:type="character" w:customStyle="1" w:styleId="WW8Num2z8">
    <w:name w:val="WW8Num2z8"/>
    <w:rsid w:val="00B52FC7"/>
  </w:style>
  <w:style w:type="character" w:customStyle="1" w:styleId="WW8Num4z1">
    <w:name w:val="WW8Num4z1"/>
    <w:rsid w:val="00B52FC7"/>
    <w:rPr>
      <w:rFonts w:ascii="Courier New" w:hAnsi="Courier New" w:cs="Courier New" w:hint="default"/>
    </w:rPr>
  </w:style>
  <w:style w:type="character" w:customStyle="1" w:styleId="WW8Num4z3">
    <w:name w:val="WW8Num4z3"/>
    <w:rsid w:val="00B52FC7"/>
    <w:rPr>
      <w:rFonts w:ascii="Symbol" w:hAnsi="Symbol" w:cs="Symbol" w:hint="default"/>
    </w:rPr>
  </w:style>
  <w:style w:type="character" w:customStyle="1" w:styleId="WW8Num6z1">
    <w:name w:val="WW8Num6z1"/>
    <w:rsid w:val="00B52FC7"/>
    <w:rPr>
      <w:rFonts w:ascii="Courier New" w:hAnsi="Courier New" w:cs="Courier New" w:hint="default"/>
    </w:rPr>
  </w:style>
  <w:style w:type="character" w:customStyle="1" w:styleId="WW8Num6z3">
    <w:name w:val="WW8Num6z3"/>
    <w:rsid w:val="00B52FC7"/>
    <w:rPr>
      <w:rFonts w:ascii="Symbol" w:hAnsi="Symbol" w:cs="Symbol" w:hint="default"/>
    </w:rPr>
  </w:style>
  <w:style w:type="character" w:customStyle="1" w:styleId="WW8Num7z1">
    <w:name w:val="WW8Num7z1"/>
    <w:rsid w:val="00B52FC7"/>
    <w:rPr>
      <w:rFonts w:ascii="Courier New" w:hAnsi="Courier New" w:cs="Courier New" w:hint="default"/>
    </w:rPr>
  </w:style>
  <w:style w:type="character" w:customStyle="1" w:styleId="WW8Num7z3">
    <w:name w:val="WW8Num7z3"/>
    <w:rsid w:val="00B52FC7"/>
    <w:rPr>
      <w:rFonts w:ascii="Symbol" w:hAnsi="Symbol" w:cs="Symbol" w:hint="default"/>
    </w:rPr>
  </w:style>
  <w:style w:type="character" w:customStyle="1" w:styleId="WW8Num8z1">
    <w:name w:val="WW8Num8z1"/>
    <w:rsid w:val="00B52FC7"/>
    <w:rPr>
      <w:rFonts w:ascii="Courier New" w:hAnsi="Courier New" w:cs="Courier New" w:hint="default"/>
    </w:rPr>
  </w:style>
  <w:style w:type="character" w:customStyle="1" w:styleId="WW8Num8z3">
    <w:name w:val="WW8Num8z3"/>
    <w:rsid w:val="00B52FC7"/>
    <w:rPr>
      <w:rFonts w:ascii="Symbol" w:hAnsi="Symbol" w:cs="Symbol" w:hint="default"/>
    </w:rPr>
  </w:style>
  <w:style w:type="character" w:customStyle="1" w:styleId="WW8Num9z1">
    <w:name w:val="WW8Num9z1"/>
    <w:rsid w:val="00B52FC7"/>
    <w:rPr>
      <w:rFonts w:ascii="Courier New" w:hAnsi="Courier New" w:cs="Courier New" w:hint="default"/>
    </w:rPr>
  </w:style>
  <w:style w:type="character" w:customStyle="1" w:styleId="WW8Num9z3">
    <w:name w:val="WW8Num9z3"/>
    <w:rsid w:val="00B52FC7"/>
    <w:rPr>
      <w:rFonts w:ascii="Symbol" w:hAnsi="Symbol" w:cs="Symbol" w:hint="default"/>
    </w:rPr>
  </w:style>
  <w:style w:type="character" w:customStyle="1" w:styleId="WW8Num11z1">
    <w:name w:val="WW8Num11z1"/>
    <w:rsid w:val="00B52FC7"/>
    <w:rPr>
      <w:rFonts w:ascii="Courier New" w:hAnsi="Courier New" w:cs="Courier New" w:hint="default"/>
    </w:rPr>
  </w:style>
  <w:style w:type="character" w:customStyle="1" w:styleId="WW8Num11z3">
    <w:name w:val="WW8Num11z3"/>
    <w:rsid w:val="00B52FC7"/>
    <w:rPr>
      <w:rFonts w:ascii="Symbol" w:hAnsi="Symbol" w:cs="Symbol" w:hint="default"/>
    </w:rPr>
  </w:style>
  <w:style w:type="character" w:customStyle="1" w:styleId="WW8Num12z1">
    <w:name w:val="WW8Num12z1"/>
    <w:rsid w:val="00B52FC7"/>
    <w:rPr>
      <w:rFonts w:ascii="Courier New" w:hAnsi="Courier New" w:cs="Courier New" w:hint="default"/>
    </w:rPr>
  </w:style>
  <w:style w:type="character" w:customStyle="1" w:styleId="WW8Num12z3">
    <w:name w:val="WW8Num12z3"/>
    <w:rsid w:val="00B52FC7"/>
    <w:rPr>
      <w:rFonts w:ascii="Symbol" w:hAnsi="Symbol" w:cs="Symbol" w:hint="default"/>
    </w:rPr>
  </w:style>
  <w:style w:type="character" w:customStyle="1" w:styleId="WW8Num13z1">
    <w:name w:val="WW8Num13z1"/>
    <w:rsid w:val="00B52FC7"/>
    <w:rPr>
      <w:rFonts w:ascii="Courier New" w:hAnsi="Courier New" w:cs="Courier New" w:hint="default"/>
    </w:rPr>
  </w:style>
  <w:style w:type="character" w:customStyle="1" w:styleId="WW8Num13z3">
    <w:name w:val="WW8Num13z3"/>
    <w:rsid w:val="00B52FC7"/>
    <w:rPr>
      <w:rFonts w:ascii="Symbol" w:hAnsi="Symbol" w:cs="Symbol" w:hint="default"/>
    </w:rPr>
  </w:style>
  <w:style w:type="character" w:customStyle="1" w:styleId="WW8Num14z1">
    <w:name w:val="WW8Num14z1"/>
    <w:rsid w:val="00B52FC7"/>
    <w:rPr>
      <w:rFonts w:ascii="Courier New" w:hAnsi="Courier New" w:cs="Courier New" w:hint="default"/>
    </w:rPr>
  </w:style>
  <w:style w:type="character" w:customStyle="1" w:styleId="WW8Num14z3">
    <w:name w:val="WW8Num14z3"/>
    <w:rsid w:val="00B52FC7"/>
    <w:rPr>
      <w:rFonts w:ascii="Symbol" w:hAnsi="Symbol" w:cs="Symbol" w:hint="default"/>
    </w:rPr>
  </w:style>
  <w:style w:type="character" w:customStyle="1" w:styleId="WW8Num15z1">
    <w:name w:val="WW8Num15z1"/>
    <w:rsid w:val="00B52FC7"/>
    <w:rPr>
      <w:rFonts w:ascii="Courier New" w:hAnsi="Courier New" w:cs="Courier New" w:hint="default"/>
    </w:rPr>
  </w:style>
  <w:style w:type="character" w:customStyle="1" w:styleId="WW8Num15z3">
    <w:name w:val="WW8Num15z3"/>
    <w:rsid w:val="00B52FC7"/>
    <w:rPr>
      <w:rFonts w:ascii="Symbol" w:hAnsi="Symbol" w:cs="Symbol" w:hint="default"/>
    </w:rPr>
  </w:style>
  <w:style w:type="character" w:customStyle="1" w:styleId="WW8Num16z1">
    <w:name w:val="WW8Num16z1"/>
    <w:rsid w:val="00B52FC7"/>
    <w:rPr>
      <w:rFonts w:ascii="Courier New" w:hAnsi="Courier New" w:cs="Courier New" w:hint="default"/>
    </w:rPr>
  </w:style>
  <w:style w:type="character" w:customStyle="1" w:styleId="WW8Num16z3">
    <w:name w:val="WW8Num16z3"/>
    <w:rsid w:val="00B52FC7"/>
    <w:rPr>
      <w:rFonts w:ascii="Symbol" w:hAnsi="Symbol" w:cs="Symbol" w:hint="default"/>
    </w:rPr>
  </w:style>
  <w:style w:type="character" w:customStyle="1" w:styleId="WW8Num18z2">
    <w:name w:val="WW8Num18z2"/>
    <w:rsid w:val="00B52FC7"/>
    <w:rPr>
      <w:rFonts w:ascii="Wingdings" w:hAnsi="Wingdings" w:cs="Wingdings" w:hint="default"/>
    </w:rPr>
  </w:style>
  <w:style w:type="character" w:customStyle="1" w:styleId="WW8Num18z3">
    <w:name w:val="WW8Num18z3"/>
    <w:rsid w:val="00B52FC7"/>
    <w:rPr>
      <w:rFonts w:ascii="Symbol" w:hAnsi="Symbol" w:cs="Symbol" w:hint="default"/>
    </w:rPr>
  </w:style>
  <w:style w:type="character" w:customStyle="1" w:styleId="WW8Num19z1">
    <w:name w:val="WW8Num19z1"/>
    <w:rsid w:val="00B52FC7"/>
    <w:rPr>
      <w:rFonts w:ascii="Courier New" w:hAnsi="Courier New" w:cs="Courier New" w:hint="default"/>
    </w:rPr>
  </w:style>
  <w:style w:type="character" w:customStyle="1" w:styleId="WW8Num19z3">
    <w:name w:val="WW8Num19z3"/>
    <w:rsid w:val="00B52FC7"/>
    <w:rPr>
      <w:rFonts w:ascii="Symbol" w:hAnsi="Symbol" w:cs="Symbol" w:hint="default"/>
    </w:rPr>
  </w:style>
  <w:style w:type="character" w:customStyle="1" w:styleId="WW8Num20z1">
    <w:name w:val="WW8Num20z1"/>
    <w:rsid w:val="00B52FC7"/>
  </w:style>
  <w:style w:type="character" w:customStyle="1" w:styleId="WW8Num20z2">
    <w:name w:val="WW8Num20z2"/>
    <w:rsid w:val="00B52FC7"/>
  </w:style>
  <w:style w:type="character" w:customStyle="1" w:styleId="WW8Num20z3">
    <w:name w:val="WW8Num20z3"/>
    <w:rsid w:val="00B52FC7"/>
  </w:style>
  <w:style w:type="character" w:customStyle="1" w:styleId="WW8Num20z4">
    <w:name w:val="WW8Num20z4"/>
    <w:rsid w:val="00B52FC7"/>
  </w:style>
  <w:style w:type="character" w:customStyle="1" w:styleId="WW8Num20z5">
    <w:name w:val="WW8Num20z5"/>
    <w:rsid w:val="00B52FC7"/>
  </w:style>
  <w:style w:type="character" w:customStyle="1" w:styleId="WW8Num20z6">
    <w:name w:val="WW8Num20z6"/>
    <w:rsid w:val="00B52FC7"/>
  </w:style>
  <w:style w:type="character" w:customStyle="1" w:styleId="WW8Num20z7">
    <w:name w:val="WW8Num20z7"/>
    <w:rsid w:val="00B52FC7"/>
  </w:style>
  <w:style w:type="character" w:customStyle="1" w:styleId="WW8Num20z8">
    <w:name w:val="WW8Num20z8"/>
    <w:rsid w:val="00B52FC7"/>
  </w:style>
  <w:style w:type="character" w:customStyle="1" w:styleId="WW8Num21z1">
    <w:name w:val="WW8Num21z1"/>
    <w:rsid w:val="00B52FC7"/>
    <w:rPr>
      <w:rFonts w:ascii="Courier New" w:hAnsi="Courier New" w:cs="Courier New" w:hint="default"/>
    </w:rPr>
  </w:style>
  <w:style w:type="character" w:customStyle="1" w:styleId="WW8Num21z3">
    <w:name w:val="WW8Num21z3"/>
    <w:rsid w:val="00B52FC7"/>
    <w:rPr>
      <w:rFonts w:ascii="Symbol" w:hAnsi="Symbol" w:cs="Symbol" w:hint="default"/>
    </w:rPr>
  </w:style>
  <w:style w:type="character" w:customStyle="1" w:styleId="WW8Num22z1">
    <w:name w:val="WW8Num22z1"/>
    <w:rsid w:val="00B52FC7"/>
    <w:rPr>
      <w:rFonts w:ascii="Courier New" w:hAnsi="Courier New" w:cs="Courier New" w:hint="default"/>
    </w:rPr>
  </w:style>
  <w:style w:type="character" w:customStyle="1" w:styleId="WW8Num22z3">
    <w:name w:val="WW8Num22z3"/>
    <w:rsid w:val="00B52FC7"/>
    <w:rPr>
      <w:rFonts w:ascii="Symbol" w:hAnsi="Symbol" w:cs="Symbol" w:hint="default"/>
    </w:rPr>
  </w:style>
  <w:style w:type="character" w:customStyle="1" w:styleId="WW8Num24z1">
    <w:name w:val="WW8Num24z1"/>
    <w:rsid w:val="00B52FC7"/>
    <w:rPr>
      <w:rFonts w:ascii="Courier New" w:hAnsi="Courier New" w:cs="Courier New" w:hint="default"/>
    </w:rPr>
  </w:style>
  <w:style w:type="character" w:customStyle="1" w:styleId="WW8Num24z3">
    <w:name w:val="WW8Num24z3"/>
    <w:rsid w:val="00B52FC7"/>
    <w:rPr>
      <w:rFonts w:ascii="Symbol" w:hAnsi="Symbol" w:cs="Symbol" w:hint="default"/>
    </w:rPr>
  </w:style>
  <w:style w:type="character" w:customStyle="1" w:styleId="WW8Num25z1">
    <w:name w:val="WW8Num25z1"/>
    <w:rsid w:val="00B52FC7"/>
    <w:rPr>
      <w:rFonts w:ascii="Courier New" w:hAnsi="Courier New" w:cs="Courier New" w:hint="default"/>
    </w:rPr>
  </w:style>
  <w:style w:type="character" w:customStyle="1" w:styleId="WW8Num25z3">
    <w:name w:val="WW8Num25z3"/>
    <w:rsid w:val="00B52FC7"/>
    <w:rPr>
      <w:rFonts w:ascii="Symbol" w:hAnsi="Symbol" w:cs="Symbol" w:hint="default"/>
    </w:rPr>
  </w:style>
  <w:style w:type="character" w:customStyle="1" w:styleId="WW8Num26z1">
    <w:name w:val="WW8Num26z1"/>
    <w:rsid w:val="00B52FC7"/>
    <w:rPr>
      <w:rFonts w:ascii="Courier New" w:hAnsi="Courier New" w:cs="Courier New" w:hint="default"/>
    </w:rPr>
  </w:style>
  <w:style w:type="character" w:customStyle="1" w:styleId="WW8Num26z3">
    <w:name w:val="WW8Num26z3"/>
    <w:rsid w:val="00B52FC7"/>
    <w:rPr>
      <w:rFonts w:ascii="Symbol" w:hAnsi="Symbol" w:cs="Symbol" w:hint="default"/>
    </w:rPr>
  </w:style>
  <w:style w:type="character" w:customStyle="1" w:styleId="WW8Num27z1">
    <w:name w:val="WW8Num27z1"/>
    <w:rsid w:val="00B52FC7"/>
    <w:rPr>
      <w:rFonts w:ascii="Courier New" w:hAnsi="Courier New" w:cs="Courier New" w:hint="default"/>
    </w:rPr>
  </w:style>
  <w:style w:type="character" w:customStyle="1" w:styleId="WW8Num27z3">
    <w:name w:val="WW8Num27z3"/>
    <w:rsid w:val="00B52FC7"/>
    <w:rPr>
      <w:rFonts w:ascii="Symbol" w:hAnsi="Symbol" w:cs="Symbol" w:hint="default"/>
    </w:rPr>
  </w:style>
  <w:style w:type="character" w:customStyle="1" w:styleId="WW8Num28z1">
    <w:name w:val="WW8Num28z1"/>
    <w:rsid w:val="00B52FC7"/>
    <w:rPr>
      <w:rFonts w:ascii="Courier New" w:hAnsi="Courier New" w:cs="Courier New" w:hint="default"/>
    </w:rPr>
  </w:style>
  <w:style w:type="character" w:customStyle="1" w:styleId="WW8Num28z3">
    <w:name w:val="WW8Num28z3"/>
    <w:rsid w:val="00B52FC7"/>
    <w:rPr>
      <w:rFonts w:ascii="Symbol" w:hAnsi="Symbol" w:cs="Symbol" w:hint="default"/>
    </w:rPr>
  </w:style>
  <w:style w:type="character" w:customStyle="1" w:styleId="WW8Num29z1">
    <w:name w:val="WW8Num29z1"/>
    <w:rsid w:val="00B52FC7"/>
    <w:rPr>
      <w:rFonts w:ascii="Courier New" w:hAnsi="Courier New" w:cs="Courier New" w:hint="default"/>
    </w:rPr>
  </w:style>
  <w:style w:type="character" w:customStyle="1" w:styleId="WW8Num29z3">
    <w:name w:val="WW8Num29z3"/>
    <w:rsid w:val="00B52FC7"/>
    <w:rPr>
      <w:rFonts w:ascii="Symbol" w:hAnsi="Symbol" w:cs="Symbol" w:hint="default"/>
    </w:rPr>
  </w:style>
  <w:style w:type="character" w:customStyle="1" w:styleId="WW8Num30z1">
    <w:name w:val="WW8Num30z1"/>
    <w:rsid w:val="00B52FC7"/>
    <w:rPr>
      <w:rFonts w:ascii="Courier New" w:hAnsi="Courier New" w:cs="Courier New" w:hint="default"/>
    </w:rPr>
  </w:style>
  <w:style w:type="character" w:customStyle="1" w:styleId="WW8Num30z3">
    <w:name w:val="WW8Num30z3"/>
    <w:rsid w:val="00B52FC7"/>
    <w:rPr>
      <w:rFonts w:ascii="Symbol" w:hAnsi="Symbol" w:cs="Symbol" w:hint="default"/>
    </w:rPr>
  </w:style>
  <w:style w:type="character" w:customStyle="1" w:styleId="CharCharCharChar">
    <w:name w:val="Char Char Char Char"/>
    <w:rsid w:val="00B52FC7"/>
    <w:rPr>
      <w:rFonts w:ascii=".VnTime" w:hAnsi=".VnTime" w:cs=".VnTime"/>
      <w:color w:val="0000FF"/>
      <w:sz w:val="28"/>
      <w:szCs w:val="28"/>
      <w:lang w:val="en-US"/>
    </w:rPr>
  </w:style>
  <w:style w:type="character" w:customStyle="1" w:styleId="CharChar5">
    <w:name w:val="Char Char5"/>
    <w:rsid w:val="00B52FC7"/>
    <w:rPr>
      <w:rFonts w:ascii=".VnAvantH" w:hAnsi=".VnAvantH" w:cs=".VnAvantH"/>
      <w:b/>
      <w:bCs/>
      <w:iCs/>
      <w:spacing w:val="-4"/>
      <w:sz w:val="24"/>
      <w:lang w:val="en-US"/>
    </w:rPr>
  </w:style>
  <w:style w:type="paragraph" w:customStyle="1" w:styleId="CharChar1">
    <w:name w:val="Char Char1"/>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bobai">
    <w:name w:val="bobai"/>
    <w:basedOn w:val="Normal"/>
    <w:rsid w:val="00B52FC7"/>
    <w:pPr>
      <w:suppressAutoHyphens/>
      <w:spacing w:after="0" w:line="340" w:lineRule="exact"/>
      <w:ind w:firstLine="567"/>
    </w:pPr>
    <w:rPr>
      <w:rFonts w:ascii=".VnCentury Schoolbook" w:eastAsia="Times New Roman" w:hAnsi=".VnCentury Schoolbook" w:cs=".VnCentury Schoolbook"/>
      <w:sz w:val="25"/>
      <w:szCs w:val="24"/>
      <w:lang w:eastAsia="ar-SA"/>
    </w:rPr>
  </w:style>
  <w:style w:type="paragraph" w:customStyle="1" w:styleId="CharCharCharCharChar">
    <w:name w:val="Char Char Char Char Char"/>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TableContents">
    <w:name w:val="Table Contents"/>
    <w:basedOn w:val="Normal"/>
    <w:rsid w:val="00B52FC7"/>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52FC7"/>
    <w:pPr>
      <w:jc w:val="center"/>
    </w:pPr>
    <w:rPr>
      <w:b/>
      <w:bCs/>
    </w:rPr>
  </w:style>
  <w:style w:type="paragraph" w:customStyle="1" w:styleId="Framecontents">
    <w:name w:val="Frame contents"/>
    <w:basedOn w:val="BodyText"/>
    <w:rsid w:val="00B52FC7"/>
    <w:pPr>
      <w:widowControl/>
    </w:pPr>
    <w:rPr>
      <w:rFonts w:eastAsia="Times New Roman" w:cs="Times New Roman"/>
      <w:kern w:val="0"/>
      <w:lang w:val="en-US" w:eastAsia="ar-SA" w:bidi="ar-SA"/>
    </w:rPr>
  </w:style>
  <w:style w:type="character" w:customStyle="1" w:styleId="WW8Num31z0">
    <w:name w:val="WW8Num31z0"/>
    <w:rsid w:val="00B52FC7"/>
    <w:rPr>
      <w:rFonts w:ascii="Symbol" w:hAnsi="Symbol" w:cs="OpenSymbol"/>
    </w:rPr>
  </w:style>
  <w:style w:type="character" w:customStyle="1" w:styleId="WW8Num32z0">
    <w:name w:val="WW8Num32z0"/>
    <w:rsid w:val="00B52FC7"/>
    <w:rPr>
      <w:rFonts w:ascii="Symbol" w:hAnsi="Symbol" w:cs="OpenSymbol"/>
    </w:rPr>
  </w:style>
  <w:style w:type="character" w:customStyle="1" w:styleId="WW8Num33z0">
    <w:name w:val="WW8Num33z0"/>
    <w:rsid w:val="00B52FC7"/>
    <w:rPr>
      <w:rFonts w:ascii="Symbol" w:hAnsi="Symbol" w:cs="OpenSymbol"/>
    </w:rPr>
  </w:style>
  <w:style w:type="character" w:customStyle="1" w:styleId="WW8Num34z0">
    <w:name w:val="WW8Num34z0"/>
    <w:rsid w:val="00B52FC7"/>
    <w:rPr>
      <w:rFonts w:ascii="Symbol" w:hAnsi="Symbol" w:cs="OpenSymbol"/>
    </w:rPr>
  </w:style>
  <w:style w:type="character" w:customStyle="1" w:styleId="WW8Num35z0">
    <w:name w:val="WW8Num35z0"/>
    <w:rsid w:val="00B52FC7"/>
    <w:rPr>
      <w:rFonts w:ascii="Symbol" w:hAnsi="Symbol" w:cs="OpenSymbol"/>
    </w:rPr>
  </w:style>
  <w:style w:type="character" w:customStyle="1" w:styleId="WW8Num36z0">
    <w:name w:val="WW8Num36z0"/>
    <w:rsid w:val="00B52FC7"/>
    <w:rPr>
      <w:rFonts w:ascii="Symbol" w:hAnsi="Symbol" w:cs="OpenSymbol"/>
    </w:rPr>
  </w:style>
  <w:style w:type="character" w:customStyle="1" w:styleId="WW8Num37z0">
    <w:name w:val="WW8Num37z0"/>
    <w:rsid w:val="00B52FC7"/>
    <w:rPr>
      <w:rFonts w:ascii="Symbol" w:hAnsi="Symbol" w:cs="OpenSymbol"/>
    </w:rPr>
  </w:style>
  <w:style w:type="character" w:customStyle="1" w:styleId="WW8Num38z0">
    <w:name w:val="WW8Num38z0"/>
    <w:rsid w:val="00B52FC7"/>
  </w:style>
  <w:style w:type="character" w:customStyle="1" w:styleId="WW8Num38z1">
    <w:name w:val="WW8Num38z1"/>
    <w:rsid w:val="00B52FC7"/>
  </w:style>
  <w:style w:type="character" w:customStyle="1" w:styleId="WW8Num38z2">
    <w:name w:val="WW8Num38z2"/>
    <w:rsid w:val="00B52FC7"/>
  </w:style>
  <w:style w:type="character" w:customStyle="1" w:styleId="WW8Num38z3">
    <w:name w:val="WW8Num38z3"/>
    <w:rsid w:val="00B52FC7"/>
  </w:style>
  <w:style w:type="character" w:customStyle="1" w:styleId="WW8Num38z4">
    <w:name w:val="WW8Num38z4"/>
    <w:rsid w:val="00B52FC7"/>
  </w:style>
  <w:style w:type="character" w:customStyle="1" w:styleId="WW8Num38z5">
    <w:name w:val="WW8Num38z5"/>
    <w:rsid w:val="00B52FC7"/>
  </w:style>
  <w:style w:type="character" w:customStyle="1" w:styleId="WW8Num38z6">
    <w:name w:val="WW8Num38z6"/>
    <w:rsid w:val="00B52FC7"/>
  </w:style>
  <w:style w:type="character" w:customStyle="1" w:styleId="WW8Num38z7">
    <w:name w:val="WW8Num38z7"/>
    <w:rsid w:val="00B52FC7"/>
  </w:style>
  <w:style w:type="character" w:customStyle="1" w:styleId="WW8Num38z8">
    <w:name w:val="WW8Num38z8"/>
    <w:rsid w:val="00B52FC7"/>
  </w:style>
  <w:style w:type="character" w:customStyle="1" w:styleId="WW8Num39z0">
    <w:name w:val="WW8Num39z0"/>
    <w:rsid w:val="00B52FC7"/>
    <w:rPr>
      <w:rFonts w:ascii="Wingdings" w:hAnsi="Wingdings" w:cs="Wingdings" w:hint="default"/>
      <w:lang w:val="it-IT"/>
    </w:rPr>
  </w:style>
  <w:style w:type="character" w:customStyle="1" w:styleId="WW8Num39z1">
    <w:name w:val="WW8Num39z1"/>
    <w:rsid w:val="00B52FC7"/>
    <w:rPr>
      <w:rFonts w:ascii="Courier New" w:hAnsi="Courier New" w:cs="Courier New" w:hint="default"/>
    </w:rPr>
  </w:style>
  <w:style w:type="character" w:customStyle="1" w:styleId="WW8Num39z3">
    <w:name w:val="WW8Num39z3"/>
    <w:rsid w:val="00B52FC7"/>
    <w:rPr>
      <w:rFonts w:ascii="Symbol" w:hAnsi="Symbol" w:cs="Symbol" w:hint="default"/>
    </w:rPr>
  </w:style>
  <w:style w:type="character" w:customStyle="1" w:styleId="WW-DefaultParagraphFont">
    <w:name w:val="WW-Default Paragraph Font"/>
    <w:rsid w:val="00B52FC7"/>
  </w:style>
  <w:style w:type="paragraph" w:styleId="BalloonText">
    <w:name w:val="Balloon Text"/>
    <w:basedOn w:val="Normal"/>
    <w:link w:val="BalloonTextChar"/>
    <w:rsid w:val="00B52FC7"/>
    <w:pPr>
      <w:suppressAutoHyphens/>
      <w:spacing w:after="0" w:line="240" w:lineRule="auto"/>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52FC7"/>
    <w:rPr>
      <w:rFonts w:ascii="Tahoma" w:eastAsia="Times New Roman" w:hAnsi="Tahoma" w:cs="Tahoma"/>
      <w:sz w:val="16"/>
      <w:szCs w:val="16"/>
      <w:lang w:eastAsia="ar-SA"/>
    </w:rPr>
  </w:style>
  <w:style w:type="paragraph" w:customStyle="1" w:styleId="Char">
    <w:name w:val="Char"/>
    <w:basedOn w:val="Normal"/>
    <w:rsid w:val="00B52FC7"/>
    <w:pPr>
      <w:spacing w:after="160" w:line="240" w:lineRule="exact"/>
      <w:jc w:val="left"/>
    </w:pPr>
    <w:rPr>
      <w:rFonts w:ascii="Verdana" w:eastAsia="SimSun" w:hAnsi="Verdana" w:cs="Verdana"/>
    </w:rPr>
  </w:style>
  <w:style w:type="paragraph" w:styleId="BodyTextIndent2">
    <w:name w:val="Body Text Indent 2"/>
    <w:basedOn w:val="Normal"/>
    <w:link w:val="BodyTextIndent2Char"/>
    <w:rsid w:val="00B52FC7"/>
    <w:pPr>
      <w:spacing w:after="0" w:line="240" w:lineRule="auto"/>
      <w:ind w:right="119" w:firstLine="720"/>
    </w:pPr>
    <w:rPr>
      <w:rFonts w:ascii=".VnTime" w:eastAsia="Times New Roman" w:hAnsi=".VnTime" w:cs="Times New Roman"/>
      <w:i/>
      <w:sz w:val="24"/>
    </w:rPr>
  </w:style>
  <w:style w:type="character" w:customStyle="1" w:styleId="BodyTextIndent2Char">
    <w:name w:val="Body Text Indent 2 Char"/>
    <w:basedOn w:val="DefaultParagraphFont"/>
    <w:link w:val="BodyTextIndent2"/>
    <w:rsid w:val="00B52FC7"/>
    <w:rPr>
      <w:rFonts w:ascii=".VnTime" w:eastAsia="Times New Roman" w:hAnsi=".VnTime" w:cs="Times New Roman"/>
      <w:i/>
      <w:sz w:val="24"/>
    </w:rPr>
  </w:style>
  <w:style w:type="paragraph" w:styleId="BlockText">
    <w:name w:val="Block Text"/>
    <w:basedOn w:val="Normal"/>
    <w:semiHidden/>
    <w:rsid w:val="00B52FC7"/>
    <w:pPr>
      <w:spacing w:after="0" w:line="240" w:lineRule="auto"/>
      <w:ind w:left="810" w:right="58"/>
    </w:pPr>
    <w:rPr>
      <w:rFonts w:ascii="Times New Roman" w:eastAsia="Times New Roman" w:hAnsi="Times New Roman" w:cs="Times New Roman"/>
      <w:spacing w:val="-6"/>
      <w:sz w:val="18"/>
      <w:szCs w:val="18"/>
    </w:rPr>
  </w:style>
  <w:style w:type="paragraph" w:styleId="BodyText2">
    <w:name w:val="Body Text 2"/>
    <w:basedOn w:val="Normal"/>
    <w:link w:val="BodyText2Char"/>
    <w:rsid w:val="00B52FC7"/>
    <w:pPr>
      <w:tabs>
        <w:tab w:val="right" w:leader="dot" w:pos="11520"/>
      </w:tabs>
      <w:spacing w:after="0" w:line="240" w:lineRule="auto"/>
    </w:pPr>
    <w:rPr>
      <w:rFonts w:ascii=".VnTime" w:eastAsia="Times New Roman" w:hAnsi=".VnTime" w:cs="Tms Rmn"/>
      <w:szCs w:val="24"/>
    </w:rPr>
  </w:style>
  <w:style w:type="character" w:customStyle="1" w:styleId="BodyText2Char">
    <w:name w:val="Body Text 2 Char"/>
    <w:basedOn w:val="DefaultParagraphFont"/>
    <w:link w:val="BodyText2"/>
    <w:rsid w:val="00B52FC7"/>
    <w:rPr>
      <w:rFonts w:ascii=".VnTime" w:eastAsia="Times New Roman" w:hAnsi=".VnTime" w:cs="Tms Rmn"/>
      <w:szCs w:val="24"/>
    </w:rPr>
  </w:style>
  <w:style w:type="paragraph" w:styleId="BodyTextIndent3">
    <w:name w:val="Body Text Indent 3"/>
    <w:basedOn w:val="Normal"/>
    <w:link w:val="BodyTextIndent3Char"/>
    <w:rsid w:val="00B52FC7"/>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52FC7"/>
    <w:rPr>
      <w:rFonts w:ascii="Times New Roman" w:eastAsia="Times New Roman" w:hAnsi="Times New Roman" w:cs="Times New Roman"/>
      <w:sz w:val="16"/>
      <w:szCs w:val="16"/>
    </w:rPr>
  </w:style>
  <w:style w:type="paragraph" w:customStyle="1" w:styleId="Loai">
    <w:name w:val="Loai"/>
    <w:basedOn w:val="Giua"/>
    <w:autoRedefine/>
    <w:rsid w:val="00B52FC7"/>
  </w:style>
  <w:style w:type="paragraph" w:customStyle="1" w:styleId="Giua">
    <w:name w:val="Giua"/>
    <w:basedOn w:val="Normal"/>
    <w:autoRedefine/>
    <w:rsid w:val="00B52FC7"/>
    <w:pPr>
      <w:spacing w:after="0" w:line="240" w:lineRule="auto"/>
      <w:jc w:val="center"/>
    </w:pPr>
    <w:rPr>
      <w:rFonts w:ascii="Times New Roman" w:eastAsia="Times New Roman" w:hAnsi="Times New Roman" w:cs="Times New Roman"/>
      <w:b/>
      <w:color w:val="000000"/>
      <w:spacing w:val="24"/>
      <w:sz w:val="22"/>
      <w:szCs w:val="22"/>
    </w:rPr>
  </w:style>
  <w:style w:type="paragraph" w:styleId="BodyTextIndent">
    <w:name w:val="Body Text Indent"/>
    <w:basedOn w:val="Normal"/>
    <w:link w:val="BodyTextIndentChar"/>
    <w:rsid w:val="00B52FC7"/>
    <w:pPr>
      <w:spacing w:after="120" w:line="240" w:lineRule="auto"/>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52FC7"/>
    <w:rPr>
      <w:rFonts w:ascii="Times New Roman" w:eastAsia="Times New Roman" w:hAnsi="Times New Roman" w:cs="Times New Roman"/>
      <w:sz w:val="24"/>
      <w:szCs w:val="24"/>
    </w:rPr>
  </w:style>
  <w:style w:type="paragraph" w:customStyle="1" w:styleId="MB">
    <w:name w:val="MB"/>
    <w:basedOn w:val="Normal"/>
    <w:next w:val="Normal"/>
    <w:autoRedefine/>
    <w:rsid w:val="00B52FC7"/>
    <w:pPr>
      <w:spacing w:after="0" w:line="240" w:lineRule="auto"/>
      <w:jc w:val="right"/>
      <w:outlineLvl w:val="0"/>
    </w:pPr>
    <w:rPr>
      <w:rFonts w:ascii="Times New Roman" w:eastAsia="Calibri" w:hAnsi="Times New Roman" w:cs="Times New Roman"/>
      <w:sz w:val="28"/>
      <w:szCs w:val="22"/>
      <w:u w:color="0000FF"/>
    </w:rPr>
  </w:style>
  <w:style w:type="table" w:styleId="TableGrid">
    <w:name w:val="Table Grid"/>
    <w:basedOn w:val="TableNormal"/>
    <w:rsid w:val="00B52FC7"/>
    <w:pPr>
      <w:spacing w:after="0" w:line="240" w:lineRule="auto"/>
      <w:jc w:val="lef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
    <w:name w:val="co"/>
    <w:basedOn w:val="Normal"/>
    <w:rsid w:val="00B52FC7"/>
    <w:pPr>
      <w:spacing w:before="120" w:after="0" w:line="300" w:lineRule="atLeast"/>
      <w:ind w:firstLine="284"/>
    </w:pPr>
    <w:rPr>
      <w:rFonts w:ascii=".VnTime" w:eastAsia="Times New Roman" w:hAnsi=".VnTime" w:cs="Times New Roman"/>
      <w:spacing w:val="10"/>
      <w:sz w:val="22"/>
      <w:szCs w:val="22"/>
    </w:rPr>
  </w:style>
  <w:style w:type="paragraph" w:styleId="FootnoteText">
    <w:name w:val="footnote text"/>
    <w:basedOn w:val="Normal"/>
    <w:link w:val="FootnoteTextChar"/>
    <w:rsid w:val="00B52FC7"/>
    <w:pPr>
      <w:spacing w:after="0" w:line="240" w:lineRule="auto"/>
      <w:jc w:val="left"/>
    </w:pPr>
    <w:rPr>
      <w:rFonts w:ascii="Times New Roman" w:eastAsia="Times New Roman" w:hAnsi="Times New Roman" w:cs="Times New Roman"/>
    </w:rPr>
  </w:style>
  <w:style w:type="character" w:customStyle="1" w:styleId="FootnoteTextChar">
    <w:name w:val="Footnote Text Char"/>
    <w:basedOn w:val="DefaultParagraphFont"/>
    <w:link w:val="FootnoteText"/>
    <w:rsid w:val="00B52FC7"/>
    <w:rPr>
      <w:rFonts w:ascii="Times New Roman" w:eastAsia="Times New Roman" w:hAnsi="Times New Roman" w:cs="Times New Roman"/>
    </w:rPr>
  </w:style>
  <w:style w:type="character" w:styleId="FootnoteReference">
    <w:name w:val="footnote reference"/>
    <w:rsid w:val="00B52FC7"/>
    <w:rPr>
      <w:vertAlign w:val="superscript"/>
    </w:rPr>
  </w:style>
  <w:style w:type="paragraph" w:customStyle="1" w:styleId="DefaultParagraphFontParaCharCharCharCharCharChar">
    <w:name w:val="Default Paragraph Font Para Char Char Char Char Char Char"/>
    <w:basedOn w:val="Normal"/>
    <w:rsid w:val="00B52FC7"/>
    <w:pPr>
      <w:spacing w:after="160" w:line="240" w:lineRule="exact"/>
    </w:pPr>
    <w:rPr>
      <w:rFonts w:ascii="Times New Roman" w:eastAsia="Times New Roman" w:hAnsi="Times New Roman" w:cs="Times New Roman"/>
      <w:sz w:val="24"/>
      <w:szCs w:val="24"/>
    </w:rPr>
  </w:style>
  <w:style w:type="paragraph" w:customStyle="1" w:styleId="Style">
    <w:name w:val="Style"/>
    <w:basedOn w:val="Normal"/>
    <w:rsid w:val="00B52FC7"/>
    <w:pPr>
      <w:spacing w:after="160" w:line="240" w:lineRule="exact"/>
      <w:jc w:val="left"/>
    </w:pPr>
    <w:rPr>
      <w:rFonts w:ascii="Verdana" w:eastAsia="SimSun"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cp:lastModifiedBy>
  <cp:revision>3</cp:revision>
  <dcterms:created xsi:type="dcterms:W3CDTF">2018-12-19T08:47:00Z</dcterms:created>
  <dcterms:modified xsi:type="dcterms:W3CDTF">2019-04-15T14:07:00Z</dcterms:modified>
</cp:coreProperties>
</file>